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F8B" w:rsidRPr="005C1F8B" w:rsidP="00EE69FD">
      <w:pPr>
        <w:pStyle w:val="Heading1"/>
        <w:ind w:firstLine="709"/>
        <w:jc w:val="right"/>
        <w:rPr>
          <w:color w:val="000000" w:themeColor="text1"/>
          <w:sz w:val="28"/>
          <w:szCs w:val="28"/>
          <w:lang w:val="ru-RU"/>
        </w:rPr>
      </w:pPr>
      <w:r w:rsidRPr="005C1F8B">
        <w:rPr>
          <w:color w:val="000000" w:themeColor="text1"/>
          <w:sz w:val="28"/>
          <w:szCs w:val="28"/>
          <w:lang w:val="ru-RU"/>
        </w:rPr>
        <w:t xml:space="preserve">УИД </w:t>
      </w:r>
      <w:r w:rsidRPr="00684FDE">
        <w:rPr>
          <w:bCs/>
          <w:color w:val="000000" w:themeColor="text1"/>
          <w:sz w:val="28"/>
          <w:szCs w:val="28"/>
          <w:lang w:val="ru-RU"/>
        </w:rPr>
        <w:t>16</w:t>
      </w:r>
      <w:r w:rsidRPr="005C1F8B">
        <w:rPr>
          <w:bCs/>
          <w:color w:val="000000" w:themeColor="text1"/>
          <w:sz w:val="28"/>
          <w:szCs w:val="28"/>
        </w:rPr>
        <w:t>MS</w:t>
      </w:r>
      <w:r w:rsidRPr="00684FDE">
        <w:rPr>
          <w:bCs/>
          <w:color w:val="000000" w:themeColor="text1"/>
          <w:sz w:val="28"/>
          <w:szCs w:val="28"/>
          <w:lang w:val="ru-RU"/>
        </w:rPr>
        <w:t>0143-01-202</w:t>
      </w:r>
      <w:r w:rsidR="00595639">
        <w:rPr>
          <w:bCs/>
          <w:color w:val="000000" w:themeColor="text1"/>
          <w:sz w:val="28"/>
          <w:szCs w:val="28"/>
          <w:lang w:val="ru-RU"/>
        </w:rPr>
        <w:t>1</w:t>
      </w:r>
      <w:r w:rsidRPr="00684FDE">
        <w:rPr>
          <w:bCs/>
          <w:color w:val="000000" w:themeColor="text1"/>
          <w:sz w:val="28"/>
          <w:szCs w:val="28"/>
          <w:lang w:val="ru-RU"/>
        </w:rPr>
        <w:t>-00</w:t>
      </w:r>
      <w:r w:rsidR="00170FB5">
        <w:rPr>
          <w:bCs/>
          <w:color w:val="000000" w:themeColor="text1"/>
          <w:sz w:val="28"/>
          <w:szCs w:val="28"/>
          <w:lang w:val="ru-RU"/>
        </w:rPr>
        <w:t>1641</w:t>
      </w:r>
      <w:r w:rsidRPr="00684FDE">
        <w:rPr>
          <w:bCs/>
          <w:color w:val="000000" w:themeColor="text1"/>
          <w:sz w:val="28"/>
          <w:szCs w:val="28"/>
          <w:lang w:val="ru-RU"/>
        </w:rPr>
        <w:t>-</w:t>
      </w:r>
      <w:r w:rsidR="00170FB5">
        <w:rPr>
          <w:bCs/>
          <w:color w:val="000000" w:themeColor="text1"/>
          <w:sz w:val="28"/>
          <w:szCs w:val="28"/>
          <w:lang w:val="ru-RU"/>
        </w:rPr>
        <w:t>58</w:t>
      </w:r>
    </w:p>
    <w:p w:rsidR="00D05AC4" w:rsidRPr="005C1F8B" w:rsidP="00EE69FD">
      <w:pPr>
        <w:pStyle w:val="Heading1"/>
        <w:ind w:firstLine="709"/>
        <w:jc w:val="right"/>
        <w:rPr>
          <w:color w:val="000000" w:themeColor="text1"/>
          <w:sz w:val="28"/>
          <w:szCs w:val="28"/>
          <w:lang w:val="ru-RU"/>
        </w:rPr>
      </w:pPr>
      <w:r w:rsidRPr="005C1F8B">
        <w:rPr>
          <w:color w:val="000000" w:themeColor="text1"/>
          <w:sz w:val="28"/>
          <w:szCs w:val="28"/>
          <w:lang w:val="ru-RU"/>
        </w:rPr>
        <w:t>Копия Дело № 1-</w:t>
      </w:r>
      <w:r w:rsidR="00063FC3">
        <w:rPr>
          <w:color w:val="000000" w:themeColor="text1"/>
          <w:sz w:val="28"/>
          <w:szCs w:val="28"/>
          <w:lang w:val="ru-RU"/>
        </w:rPr>
        <w:t>1</w:t>
      </w:r>
      <w:r w:rsidRPr="005C1F8B" w:rsidR="00C56280">
        <w:rPr>
          <w:color w:val="000000" w:themeColor="text1"/>
          <w:sz w:val="28"/>
          <w:szCs w:val="28"/>
          <w:lang w:val="ru-RU"/>
        </w:rPr>
        <w:t>/202</w:t>
      </w:r>
      <w:r w:rsidR="00063FC3">
        <w:rPr>
          <w:color w:val="000000" w:themeColor="text1"/>
          <w:sz w:val="28"/>
          <w:szCs w:val="28"/>
          <w:lang w:val="ru-RU"/>
        </w:rPr>
        <w:t>2</w:t>
      </w:r>
    </w:p>
    <w:p w:rsidR="00D05AC4" w:rsidRPr="00EE69FD" w:rsidP="00EE69FD">
      <w:pPr>
        <w:keepNext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  <w:r w:rsidRPr="00EE69FD">
        <w:rPr>
          <w:bCs/>
          <w:color w:val="000000" w:themeColor="text1"/>
          <w:sz w:val="28"/>
          <w:szCs w:val="28"/>
        </w:rPr>
        <w:t>П</w:t>
      </w:r>
      <w:r w:rsidRPr="00EE69FD">
        <w:rPr>
          <w:bCs/>
          <w:color w:val="000000" w:themeColor="text1"/>
          <w:sz w:val="28"/>
          <w:szCs w:val="28"/>
        </w:rPr>
        <w:t xml:space="preserve"> Р И Г О В О Р</w:t>
      </w:r>
    </w:p>
    <w:p w:rsidR="00D05AC4" w:rsidP="00EE69FD">
      <w:pPr>
        <w:keepNext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  <w:r w:rsidRPr="00EE69FD">
        <w:rPr>
          <w:bCs/>
          <w:color w:val="000000" w:themeColor="text1"/>
          <w:sz w:val="28"/>
          <w:szCs w:val="28"/>
        </w:rPr>
        <w:t>именем Российской Федерации</w:t>
      </w:r>
    </w:p>
    <w:p w:rsidR="00887E54" w:rsidRPr="00EE69FD" w:rsidP="00EE69FD">
      <w:pPr>
        <w:keepNext/>
        <w:ind w:firstLine="709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D05AC4" w:rsidRPr="00EE69FD" w:rsidP="00CE18E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170F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апреля</w:t>
      </w:r>
      <w:r w:rsidRPr="00915B5D" w:rsidR="00987CB7">
        <w:rPr>
          <w:color w:val="FF0000"/>
          <w:sz w:val="28"/>
          <w:szCs w:val="28"/>
        </w:rPr>
        <w:t xml:space="preserve"> </w:t>
      </w:r>
      <w:r w:rsidRPr="00576538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76538">
        <w:rPr>
          <w:sz w:val="28"/>
          <w:szCs w:val="28"/>
        </w:rPr>
        <w:t xml:space="preserve"> года</w:t>
      </w:r>
      <w:r w:rsidRPr="00EE69FD">
        <w:rPr>
          <w:color w:val="000000" w:themeColor="text1"/>
          <w:sz w:val="28"/>
          <w:szCs w:val="28"/>
        </w:rPr>
        <w:tab/>
      </w:r>
      <w:r w:rsidRPr="00EE69FD">
        <w:rPr>
          <w:color w:val="000000" w:themeColor="text1"/>
          <w:sz w:val="28"/>
          <w:szCs w:val="28"/>
        </w:rPr>
        <w:tab/>
      </w:r>
      <w:r w:rsidRPr="00EE69FD">
        <w:rPr>
          <w:color w:val="000000" w:themeColor="text1"/>
          <w:sz w:val="28"/>
          <w:szCs w:val="28"/>
        </w:rPr>
        <w:tab/>
      </w:r>
      <w:r w:rsidR="006D41F0">
        <w:rPr>
          <w:color w:val="000000" w:themeColor="text1"/>
          <w:sz w:val="28"/>
          <w:szCs w:val="28"/>
        </w:rPr>
        <w:t xml:space="preserve">             </w:t>
      </w:r>
      <w:r w:rsidRPr="00EE69FD">
        <w:rPr>
          <w:color w:val="000000" w:themeColor="text1"/>
          <w:sz w:val="28"/>
          <w:szCs w:val="28"/>
        </w:rPr>
        <w:tab/>
      </w:r>
      <w:r w:rsidRPr="00EE69FD">
        <w:rPr>
          <w:color w:val="000000" w:themeColor="text1"/>
          <w:sz w:val="28"/>
          <w:szCs w:val="28"/>
        </w:rPr>
        <w:tab/>
      </w:r>
      <w:r w:rsidRPr="00EE69FD">
        <w:rPr>
          <w:color w:val="000000" w:themeColor="text1"/>
          <w:sz w:val="28"/>
          <w:szCs w:val="28"/>
        </w:rPr>
        <w:tab/>
        <w:t xml:space="preserve">  </w:t>
      </w:r>
      <w:r w:rsidR="00887E54">
        <w:rPr>
          <w:color w:val="000000" w:themeColor="text1"/>
          <w:sz w:val="28"/>
          <w:szCs w:val="28"/>
        </w:rPr>
        <w:t xml:space="preserve">      </w:t>
      </w:r>
      <w:r w:rsidRPr="00EE69FD">
        <w:rPr>
          <w:color w:val="000000" w:themeColor="text1"/>
          <w:sz w:val="28"/>
          <w:szCs w:val="28"/>
        </w:rPr>
        <w:t>пгт. Апастово</w:t>
      </w:r>
    </w:p>
    <w:p w:rsidR="00D05AC4" w:rsidRPr="00EE69FD" w:rsidP="00EE69FD">
      <w:pPr>
        <w:ind w:firstLine="709"/>
        <w:jc w:val="both"/>
        <w:rPr>
          <w:color w:val="000000" w:themeColor="text1"/>
          <w:sz w:val="28"/>
          <w:szCs w:val="28"/>
        </w:rPr>
      </w:pPr>
    </w:p>
    <w:p w:rsidR="00D05AC4" w:rsidRPr="005379D6" w:rsidP="00EE69FD">
      <w:pPr>
        <w:ind w:firstLine="709"/>
        <w:jc w:val="both"/>
        <w:rPr>
          <w:sz w:val="28"/>
          <w:szCs w:val="28"/>
        </w:rPr>
      </w:pPr>
      <w:r w:rsidRPr="005379D6">
        <w:rPr>
          <w:sz w:val="28"/>
          <w:szCs w:val="28"/>
        </w:rPr>
        <w:t>Суд, в составе председательствующего мирового судьи судебного участка № 1 по Апастовскому</w:t>
      </w:r>
      <w:r w:rsidRPr="005379D6" w:rsidR="00197C60">
        <w:rPr>
          <w:sz w:val="28"/>
          <w:szCs w:val="28"/>
        </w:rPr>
        <w:t xml:space="preserve"> судебному району Республики </w:t>
      </w:r>
      <w:r w:rsidRPr="005379D6">
        <w:rPr>
          <w:sz w:val="28"/>
          <w:szCs w:val="28"/>
        </w:rPr>
        <w:t>Татарстан Каримуллина</w:t>
      </w:r>
      <w:r w:rsidRPr="005379D6" w:rsidR="000B0A61">
        <w:rPr>
          <w:sz w:val="28"/>
          <w:szCs w:val="28"/>
        </w:rPr>
        <w:t> </w:t>
      </w:r>
      <w:r w:rsidRPr="005379D6">
        <w:rPr>
          <w:sz w:val="28"/>
          <w:szCs w:val="28"/>
        </w:rPr>
        <w:t xml:space="preserve">Р.Х. </w:t>
      </w:r>
    </w:p>
    <w:p w:rsidR="00D05AC4" w:rsidRPr="005379D6" w:rsidP="005C1F8B">
      <w:pPr>
        <w:jc w:val="both"/>
        <w:rPr>
          <w:sz w:val="28"/>
          <w:szCs w:val="28"/>
        </w:rPr>
      </w:pPr>
      <w:r w:rsidRPr="005379D6">
        <w:rPr>
          <w:sz w:val="28"/>
          <w:szCs w:val="28"/>
        </w:rPr>
        <w:t xml:space="preserve">при секретаре судебного заседания </w:t>
      </w:r>
      <w:r w:rsidR="00170FB5">
        <w:rPr>
          <w:sz w:val="28"/>
          <w:szCs w:val="28"/>
        </w:rPr>
        <w:t>Хайруллиной</w:t>
      </w:r>
      <w:r w:rsidR="00170FB5">
        <w:rPr>
          <w:sz w:val="28"/>
          <w:szCs w:val="28"/>
        </w:rPr>
        <w:t xml:space="preserve"> </w:t>
      </w:r>
      <w:r w:rsidR="00170FB5">
        <w:rPr>
          <w:sz w:val="28"/>
          <w:szCs w:val="28"/>
        </w:rPr>
        <w:t>Г.Ш</w:t>
      </w:r>
      <w:r w:rsidR="00170FB5">
        <w:rPr>
          <w:sz w:val="28"/>
          <w:szCs w:val="28"/>
        </w:rPr>
        <w:t>.</w:t>
      </w:r>
      <w:r w:rsidRPr="005379D6">
        <w:rPr>
          <w:sz w:val="28"/>
          <w:szCs w:val="28"/>
        </w:rPr>
        <w:t>,</w:t>
      </w:r>
    </w:p>
    <w:p w:rsidR="00855F86" w:rsidRPr="00F042C0" w:rsidP="000308E6">
      <w:pPr>
        <w:jc w:val="both"/>
        <w:rPr>
          <w:color w:val="000000" w:themeColor="text1"/>
          <w:sz w:val="28"/>
          <w:szCs w:val="28"/>
        </w:rPr>
      </w:pPr>
      <w:r w:rsidRPr="00AA0E9D">
        <w:rPr>
          <w:sz w:val="28"/>
          <w:szCs w:val="28"/>
        </w:rPr>
        <w:t>с участием государственн</w:t>
      </w:r>
      <w:r w:rsidR="001338EF">
        <w:rPr>
          <w:sz w:val="28"/>
          <w:szCs w:val="28"/>
        </w:rPr>
        <w:t xml:space="preserve">ых </w:t>
      </w:r>
      <w:r w:rsidRPr="00AA0E9D">
        <w:rPr>
          <w:sz w:val="28"/>
          <w:szCs w:val="28"/>
        </w:rPr>
        <w:t>обвинител</w:t>
      </w:r>
      <w:r w:rsidRPr="00AA0E9D" w:rsidR="00AA0E9D">
        <w:rPr>
          <w:sz w:val="28"/>
          <w:szCs w:val="28"/>
        </w:rPr>
        <w:t>ей</w:t>
      </w:r>
      <w:r w:rsidRPr="00AA0E9D">
        <w:rPr>
          <w:sz w:val="28"/>
          <w:szCs w:val="28"/>
        </w:rPr>
        <w:t xml:space="preserve"> </w:t>
      </w:r>
      <w:r w:rsidRPr="00AA0E9D" w:rsidR="001B06C9">
        <w:rPr>
          <w:sz w:val="28"/>
          <w:szCs w:val="28"/>
        </w:rPr>
        <w:t>–</w:t>
      </w:r>
      <w:r w:rsidRPr="00AA0E9D" w:rsidR="00FC0960">
        <w:rPr>
          <w:sz w:val="28"/>
          <w:szCs w:val="28"/>
        </w:rPr>
        <w:t xml:space="preserve"> </w:t>
      </w:r>
      <w:r w:rsidRPr="00F042C0" w:rsidR="000308E6">
        <w:rPr>
          <w:color w:val="000000" w:themeColor="text1"/>
          <w:sz w:val="28"/>
          <w:szCs w:val="28"/>
        </w:rPr>
        <w:t xml:space="preserve">прокурора Апастовского района Республики Татарстан </w:t>
      </w:r>
      <w:r w:rsidRPr="00F042C0" w:rsidR="00AA0E9D">
        <w:rPr>
          <w:color w:val="000000" w:themeColor="text1"/>
          <w:sz w:val="28"/>
          <w:szCs w:val="28"/>
        </w:rPr>
        <w:t>А</w:t>
      </w:r>
      <w:r w:rsidR="007F53EC">
        <w:rPr>
          <w:color w:val="000000" w:themeColor="text1"/>
          <w:sz w:val="28"/>
          <w:szCs w:val="28"/>
        </w:rPr>
        <w:t>.</w:t>
      </w:r>
      <w:r w:rsidRPr="00F042C0" w:rsidR="00AA0E9D">
        <w:rPr>
          <w:color w:val="000000" w:themeColor="text1"/>
          <w:sz w:val="28"/>
          <w:szCs w:val="28"/>
        </w:rPr>
        <w:t>З.М</w:t>
      </w:r>
      <w:r w:rsidRPr="00F042C0" w:rsidR="00AA0E9D">
        <w:rPr>
          <w:color w:val="000000" w:themeColor="text1"/>
          <w:sz w:val="28"/>
          <w:szCs w:val="28"/>
        </w:rPr>
        <w:t>.</w:t>
      </w:r>
      <w:r w:rsidRPr="00F042C0" w:rsidR="00F042C0">
        <w:rPr>
          <w:color w:val="000000" w:themeColor="text1"/>
          <w:sz w:val="28"/>
          <w:szCs w:val="28"/>
        </w:rPr>
        <w:t xml:space="preserve">, заместителя прокурора Апастовского района Республики Татарстан </w:t>
      </w:r>
      <w:r w:rsidRPr="00F042C0" w:rsidR="00F042C0">
        <w:rPr>
          <w:color w:val="000000" w:themeColor="text1"/>
          <w:sz w:val="28"/>
          <w:szCs w:val="28"/>
        </w:rPr>
        <w:t>М</w:t>
      </w:r>
      <w:r w:rsidR="007F53EC">
        <w:rPr>
          <w:color w:val="000000" w:themeColor="text1"/>
          <w:sz w:val="28"/>
          <w:szCs w:val="28"/>
        </w:rPr>
        <w:t>.</w:t>
      </w:r>
      <w:r w:rsidRPr="00F042C0" w:rsidR="00F042C0">
        <w:rPr>
          <w:color w:val="000000" w:themeColor="text1"/>
          <w:sz w:val="28"/>
          <w:szCs w:val="28"/>
        </w:rPr>
        <w:t>В.Н</w:t>
      </w:r>
      <w:r w:rsidRPr="00F042C0" w:rsidR="00F042C0">
        <w:rPr>
          <w:color w:val="000000" w:themeColor="text1"/>
          <w:sz w:val="28"/>
          <w:szCs w:val="28"/>
        </w:rPr>
        <w:t>.</w:t>
      </w:r>
      <w:r w:rsidRPr="00F042C0" w:rsidR="00AA0E9D">
        <w:rPr>
          <w:color w:val="000000" w:themeColor="text1"/>
          <w:sz w:val="28"/>
          <w:szCs w:val="28"/>
        </w:rPr>
        <w:t xml:space="preserve"> и помощника прокурора Апастовского района Республики Татарстан </w:t>
      </w:r>
      <w:r w:rsidRPr="00F042C0" w:rsidR="00AA0E9D">
        <w:rPr>
          <w:color w:val="000000" w:themeColor="text1"/>
          <w:sz w:val="28"/>
          <w:szCs w:val="28"/>
        </w:rPr>
        <w:t>Г</w:t>
      </w:r>
      <w:r w:rsidR="007F53EC">
        <w:rPr>
          <w:color w:val="000000" w:themeColor="text1"/>
          <w:sz w:val="28"/>
          <w:szCs w:val="28"/>
        </w:rPr>
        <w:t>.</w:t>
      </w:r>
      <w:r w:rsidRPr="00F042C0" w:rsidR="00AA0E9D">
        <w:rPr>
          <w:color w:val="000000" w:themeColor="text1"/>
          <w:sz w:val="28"/>
          <w:szCs w:val="28"/>
        </w:rPr>
        <w:t>А.И</w:t>
      </w:r>
      <w:r w:rsidRPr="00F042C0" w:rsidR="00AA0E9D">
        <w:rPr>
          <w:color w:val="000000" w:themeColor="text1"/>
          <w:sz w:val="28"/>
          <w:szCs w:val="28"/>
        </w:rPr>
        <w:t xml:space="preserve">., </w:t>
      </w:r>
    </w:p>
    <w:p w:rsidR="00D05AC4" w:rsidRPr="00146F03" w:rsidP="005C1F8B">
      <w:pPr>
        <w:jc w:val="both"/>
        <w:rPr>
          <w:sz w:val="28"/>
          <w:szCs w:val="28"/>
        </w:rPr>
      </w:pPr>
      <w:r w:rsidRPr="005379D6">
        <w:rPr>
          <w:sz w:val="28"/>
          <w:szCs w:val="28"/>
        </w:rPr>
        <w:t>подсудимо</w:t>
      </w:r>
      <w:r w:rsidR="00A04E0A">
        <w:rPr>
          <w:sz w:val="28"/>
          <w:szCs w:val="28"/>
        </w:rPr>
        <w:t>й</w:t>
      </w:r>
      <w:r w:rsidRPr="005379D6">
        <w:rPr>
          <w:sz w:val="28"/>
          <w:szCs w:val="28"/>
        </w:rPr>
        <w:t xml:space="preserve"> </w:t>
      </w:r>
      <w:r w:rsidRPr="00146F03" w:rsidR="00170FB5">
        <w:rPr>
          <w:sz w:val="28"/>
          <w:szCs w:val="28"/>
        </w:rPr>
        <w:t>Сахабиевой</w:t>
      </w:r>
      <w:r w:rsidRPr="00146F03" w:rsidR="00170FB5">
        <w:rPr>
          <w:sz w:val="28"/>
          <w:szCs w:val="28"/>
        </w:rPr>
        <w:t xml:space="preserve"> </w:t>
      </w:r>
      <w:r w:rsidRPr="00146F03" w:rsidR="00170FB5">
        <w:rPr>
          <w:sz w:val="28"/>
          <w:szCs w:val="28"/>
        </w:rPr>
        <w:t>Л</w:t>
      </w:r>
      <w:r w:rsidR="007F53EC">
        <w:rPr>
          <w:sz w:val="28"/>
          <w:szCs w:val="28"/>
        </w:rPr>
        <w:t>.</w:t>
      </w:r>
      <w:r w:rsidRPr="00146F03" w:rsidR="00170FB5">
        <w:rPr>
          <w:sz w:val="28"/>
          <w:szCs w:val="28"/>
        </w:rPr>
        <w:t>Ф</w:t>
      </w:r>
      <w:r w:rsidR="007F53EC">
        <w:rPr>
          <w:sz w:val="28"/>
          <w:szCs w:val="28"/>
        </w:rPr>
        <w:t>.</w:t>
      </w:r>
      <w:r w:rsidRPr="00146F03" w:rsidR="00762CBD">
        <w:rPr>
          <w:sz w:val="28"/>
          <w:szCs w:val="28"/>
        </w:rPr>
        <w:t>,</w:t>
      </w:r>
    </w:p>
    <w:p w:rsidR="00E44257" w:rsidRPr="002E6F0F" w:rsidP="00E44257">
      <w:pPr>
        <w:jc w:val="both"/>
        <w:rPr>
          <w:sz w:val="28"/>
          <w:szCs w:val="28"/>
        </w:rPr>
      </w:pPr>
      <w:r w:rsidRPr="005379D6">
        <w:rPr>
          <w:sz w:val="28"/>
          <w:szCs w:val="28"/>
        </w:rPr>
        <w:t xml:space="preserve">защитника - </w:t>
      </w:r>
      <w:r w:rsidRPr="005379D6" w:rsidR="00231D17">
        <w:rPr>
          <w:sz w:val="28"/>
          <w:szCs w:val="28"/>
        </w:rPr>
        <w:t xml:space="preserve">адвоката </w:t>
      </w:r>
      <w:r w:rsidRPr="005379D6" w:rsidR="002A20C2">
        <w:rPr>
          <w:sz w:val="28"/>
          <w:szCs w:val="28"/>
        </w:rPr>
        <w:t>З</w:t>
      </w:r>
      <w:r w:rsidR="007F53EC">
        <w:rPr>
          <w:sz w:val="28"/>
          <w:szCs w:val="28"/>
        </w:rPr>
        <w:t>.</w:t>
      </w:r>
      <w:r w:rsidRPr="005379D6" w:rsidR="002A20C2">
        <w:rPr>
          <w:sz w:val="28"/>
          <w:szCs w:val="28"/>
        </w:rPr>
        <w:t>Т.В</w:t>
      </w:r>
      <w:r w:rsidRPr="005379D6" w:rsidR="002A20C2">
        <w:rPr>
          <w:sz w:val="28"/>
          <w:szCs w:val="28"/>
        </w:rPr>
        <w:t>.</w:t>
      </w:r>
      <w:r w:rsidRPr="005379D6" w:rsidR="00D60804">
        <w:rPr>
          <w:sz w:val="28"/>
          <w:szCs w:val="28"/>
        </w:rPr>
        <w:t>, представивше</w:t>
      </w:r>
      <w:r w:rsidRPr="005379D6" w:rsidR="001E75BF">
        <w:rPr>
          <w:sz w:val="28"/>
          <w:szCs w:val="28"/>
        </w:rPr>
        <w:t>й</w:t>
      </w:r>
      <w:r w:rsidRPr="005379D6" w:rsidR="00D60804">
        <w:rPr>
          <w:sz w:val="28"/>
          <w:szCs w:val="28"/>
        </w:rPr>
        <w:t xml:space="preserve"> удостоверение №</w:t>
      </w:r>
      <w:r w:rsidRPr="005379D6" w:rsidR="00D60804">
        <w:rPr>
          <w:sz w:val="28"/>
          <w:szCs w:val="28"/>
        </w:rPr>
        <w:t> </w:t>
      </w:r>
      <w:r w:rsidR="007F53EC">
        <w:rPr>
          <w:sz w:val="28"/>
          <w:szCs w:val="28"/>
        </w:rPr>
        <w:t>.</w:t>
      </w:r>
      <w:r w:rsidR="007F53EC">
        <w:rPr>
          <w:sz w:val="28"/>
          <w:szCs w:val="28"/>
        </w:rPr>
        <w:t>.</w:t>
      </w:r>
      <w:r w:rsidRPr="005379D6" w:rsidR="00D60804">
        <w:rPr>
          <w:sz w:val="28"/>
          <w:szCs w:val="28"/>
        </w:rPr>
        <w:t xml:space="preserve"> и ордер </w:t>
      </w:r>
      <w:r w:rsidRPr="002E6F0F" w:rsidR="00C84772">
        <w:rPr>
          <w:sz w:val="28"/>
          <w:szCs w:val="28"/>
        </w:rPr>
        <w:t xml:space="preserve">№ </w:t>
      </w:r>
      <w:r w:rsidR="007F53EC">
        <w:rPr>
          <w:sz w:val="28"/>
          <w:szCs w:val="28"/>
        </w:rPr>
        <w:t>..</w:t>
      </w:r>
      <w:r w:rsidRPr="002E6F0F" w:rsidR="00C84772">
        <w:rPr>
          <w:sz w:val="28"/>
          <w:szCs w:val="28"/>
        </w:rPr>
        <w:t xml:space="preserve"> от </w:t>
      </w:r>
      <w:r w:rsidRPr="002E6F0F" w:rsidR="002E6F0F">
        <w:rPr>
          <w:sz w:val="28"/>
          <w:szCs w:val="28"/>
        </w:rPr>
        <w:t>11.11</w:t>
      </w:r>
      <w:r w:rsidRPr="002E6F0F" w:rsidR="00C84772">
        <w:rPr>
          <w:sz w:val="28"/>
          <w:szCs w:val="28"/>
        </w:rPr>
        <w:t>.2021</w:t>
      </w:r>
      <w:r w:rsidRPr="002E6F0F" w:rsidR="00D60804">
        <w:rPr>
          <w:sz w:val="28"/>
          <w:szCs w:val="28"/>
        </w:rPr>
        <w:t xml:space="preserve">, </w:t>
      </w:r>
    </w:p>
    <w:p w:rsidR="00FC6B97" w:rsidP="00FC6B97">
      <w:pPr>
        <w:jc w:val="both"/>
        <w:rPr>
          <w:sz w:val="28"/>
          <w:szCs w:val="28"/>
        </w:rPr>
      </w:pPr>
      <w:r w:rsidRPr="005379D6">
        <w:rPr>
          <w:sz w:val="28"/>
          <w:szCs w:val="28"/>
        </w:rPr>
        <w:t>рассмотрев в открытом судебном заседании в здании суда уголовное дело по обвинению</w:t>
      </w:r>
    </w:p>
    <w:p w:rsidR="00113966" w:rsidP="00D93818">
      <w:pPr>
        <w:ind w:left="2410"/>
        <w:jc w:val="both"/>
        <w:rPr>
          <w:sz w:val="28"/>
          <w:szCs w:val="28"/>
        </w:rPr>
      </w:pPr>
      <w:r w:rsidRPr="005137B7">
        <w:rPr>
          <w:sz w:val="28"/>
          <w:szCs w:val="28"/>
        </w:rPr>
        <w:t>Сахабиевой</w:t>
      </w:r>
      <w:r w:rsidRPr="005137B7">
        <w:rPr>
          <w:sz w:val="28"/>
          <w:szCs w:val="28"/>
        </w:rPr>
        <w:t xml:space="preserve"> </w:t>
      </w:r>
      <w:r w:rsidR="007F53EC">
        <w:rPr>
          <w:sz w:val="28"/>
          <w:szCs w:val="28"/>
        </w:rPr>
        <w:t>.</w:t>
      </w:r>
      <w:r w:rsidRPr="005137B7" w:rsidR="00D05AC4">
        <w:rPr>
          <w:sz w:val="28"/>
          <w:szCs w:val="28"/>
        </w:rPr>
        <w:t>,</w:t>
      </w:r>
      <w:r w:rsidRPr="005379D6" w:rsidR="00D05AC4">
        <w:rPr>
          <w:sz w:val="28"/>
          <w:szCs w:val="28"/>
        </w:rPr>
        <w:t xml:space="preserve"> родивше</w:t>
      </w:r>
      <w:r>
        <w:rPr>
          <w:sz w:val="28"/>
          <w:szCs w:val="28"/>
        </w:rPr>
        <w:t>й</w:t>
      </w:r>
      <w:r w:rsidRPr="005379D6" w:rsidR="00D05AC4">
        <w:rPr>
          <w:sz w:val="28"/>
          <w:szCs w:val="28"/>
        </w:rPr>
        <w:t xml:space="preserve">ся </w:t>
      </w:r>
      <w:r w:rsidR="007F53EC">
        <w:rPr>
          <w:sz w:val="28"/>
        </w:rPr>
        <w:t>……….</w:t>
      </w:r>
      <w:r>
        <w:rPr>
          <w:sz w:val="28"/>
        </w:rPr>
        <w:t xml:space="preserve"> района Республики Татарстан</w:t>
      </w:r>
      <w:r w:rsidRPr="005379D6" w:rsidR="00D05AC4">
        <w:rPr>
          <w:sz w:val="28"/>
          <w:szCs w:val="28"/>
        </w:rPr>
        <w:t>, граждан</w:t>
      </w:r>
      <w:r w:rsidR="00146F03">
        <w:rPr>
          <w:sz w:val="28"/>
          <w:szCs w:val="28"/>
        </w:rPr>
        <w:t>ки</w:t>
      </w:r>
      <w:r w:rsidRPr="005379D6" w:rsidR="00D05AC4">
        <w:rPr>
          <w:sz w:val="28"/>
          <w:szCs w:val="28"/>
        </w:rPr>
        <w:t xml:space="preserve"> РФ</w:t>
      </w:r>
      <w:r w:rsidRPr="005379D6" w:rsidR="00576E2D">
        <w:rPr>
          <w:sz w:val="28"/>
          <w:szCs w:val="28"/>
        </w:rPr>
        <w:t>,</w:t>
      </w:r>
      <w:r w:rsidRPr="005379D6" w:rsidR="00D05AC4">
        <w:rPr>
          <w:sz w:val="28"/>
          <w:szCs w:val="28"/>
        </w:rPr>
        <w:t xml:space="preserve"> зарегистрированно</w:t>
      </w:r>
      <w:r w:rsidR="00F042C0">
        <w:rPr>
          <w:sz w:val="28"/>
          <w:szCs w:val="28"/>
        </w:rPr>
        <w:t>й</w:t>
      </w:r>
      <w:r w:rsidRPr="005379D6" w:rsidR="00576E2D">
        <w:rPr>
          <w:sz w:val="28"/>
          <w:szCs w:val="28"/>
        </w:rPr>
        <w:t xml:space="preserve"> и проживающе</w:t>
      </w:r>
      <w:r w:rsidR="00F042C0">
        <w:rPr>
          <w:sz w:val="28"/>
          <w:szCs w:val="28"/>
        </w:rPr>
        <w:t>й</w:t>
      </w:r>
      <w:r w:rsidRPr="005379D6" w:rsidR="005C6CB3">
        <w:rPr>
          <w:sz w:val="28"/>
          <w:szCs w:val="28"/>
        </w:rPr>
        <w:t xml:space="preserve"> по адресу</w:t>
      </w:r>
      <w:r w:rsidRPr="005379D6" w:rsidR="006029C5">
        <w:rPr>
          <w:sz w:val="28"/>
          <w:szCs w:val="28"/>
        </w:rPr>
        <w:t xml:space="preserve">: </w:t>
      </w:r>
      <w:r>
        <w:rPr>
          <w:sz w:val="28"/>
        </w:rPr>
        <w:t xml:space="preserve">РТ, Апастовский район, с. </w:t>
      </w:r>
      <w:r w:rsidR="007F53EC">
        <w:rPr>
          <w:sz w:val="28"/>
        </w:rPr>
        <w:t>………</w:t>
      </w:r>
      <w:r w:rsidRPr="005379D6" w:rsidR="00D04BC2">
        <w:rPr>
          <w:sz w:val="28"/>
          <w:szCs w:val="28"/>
        </w:rPr>
        <w:t xml:space="preserve">, </w:t>
      </w:r>
      <w:r w:rsidRPr="005379D6" w:rsidR="00D05AC4">
        <w:rPr>
          <w:sz w:val="28"/>
          <w:szCs w:val="28"/>
        </w:rPr>
        <w:t>с</w:t>
      </w:r>
      <w:r w:rsidRPr="005379D6">
        <w:rPr>
          <w:sz w:val="28"/>
          <w:szCs w:val="28"/>
        </w:rPr>
        <w:t>о</w:t>
      </w:r>
      <w:r w:rsidRPr="005379D6" w:rsidR="005A6C0C">
        <w:rPr>
          <w:sz w:val="28"/>
          <w:szCs w:val="28"/>
        </w:rPr>
        <w:t xml:space="preserve"> </w:t>
      </w:r>
      <w:r w:rsidRPr="005379D6">
        <w:rPr>
          <w:sz w:val="28"/>
          <w:szCs w:val="28"/>
        </w:rPr>
        <w:t>средн</w:t>
      </w:r>
      <w:r w:rsidR="0012018F">
        <w:rPr>
          <w:sz w:val="28"/>
          <w:szCs w:val="28"/>
        </w:rPr>
        <w:t>е</w:t>
      </w:r>
      <w:r w:rsidR="0050625E">
        <w:rPr>
          <w:sz w:val="28"/>
          <w:szCs w:val="28"/>
        </w:rPr>
        <w:t xml:space="preserve"> </w:t>
      </w:r>
      <w:r w:rsidR="0012018F">
        <w:rPr>
          <w:sz w:val="28"/>
          <w:szCs w:val="28"/>
        </w:rPr>
        <w:t>- профессиональным</w:t>
      </w:r>
      <w:r w:rsidRPr="005379D6" w:rsidR="0080303B">
        <w:rPr>
          <w:sz w:val="28"/>
          <w:szCs w:val="28"/>
        </w:rPr>
        <w:t xml:space="preserve"> </w:t>
      </w:r>
      <w:r w:rsidRPr="005379D6" w:rsidR="00EF7F2A">
        <w:rPr>
          <w:sz w:val="28"/>
          <w:szCs w:val="28"/>
        </w:rPr>
        <w:t>о</w:t>
      </w:r>
      <w:r w:rsidRPr="005379D6" w:rsidR="00D05AC4">
        <w:rPr>
          <w:sz w:val="28"/>
          <w:szCs w:val="28"/>
        </w:rPr>
        <w:t>бразованием,</w:t>
      </w:r>
      <w:r w:rsidR="0050625E">
        <w:rPr>
          <w:sz w:val="28"/>
          <w:szCs w:val="28"/>
        </w:rPr>
        <w:t xml:space="preserve"> </w:t>
      </w:r>
      <w:r w:rsidR="00F042C0">
        <w:rPr>
          <w:sz w:val="28"/>
          <w:szCs w:val="28"/>
        </w:rPr>
        <w:t>работающей дояркой ООО «</w:t>
      </w:r>
      <w:r w:rsidR="00E931EC">
        <w:rPr>
          <w:sz w:val="28"/>
          <w:szCs w:val="28"/>
        </w:rPr>
        <w:t>Апас</w:t>
      </w:r>
      <w:r w:rsidR="00E931EC">
        <w:rPr>
          <w:sz w:val="28"/>
          <w:szCs w:val="28"/>
        </w:rPr>
        <w:t>-Мол»</w:t>
      </w:r>
      <w:r w:rsidRPr="005379D6" w:rsidR="00D05AC4">
        <w:rPr>
          <w:sz w:val="28"/>
          <w:szCs w:val="28"/>
        </w:rPr>
        <w:t>,</w:t>
      </w:r>
      <w:r w:rsidRPr="005379D6" w:rsidR="00773EE5">
        <w:rPr>
          <w:sz w:val="28"/>
          <w:szCs w:val="28"/>
        </w:rPr>
        <w:t xml:space="preserve"> </w:t>
      </w:r>
      <w:r>
        <w:rPr>
          <w:sz w:val="28"/>
        </w:rPr>
        <w:t>замужн</w:t>
      </w:r>
      <w:r w:rsidR="00146F03">
        <w:rPr>
          <w:sz w:val="28"/>
        </w:rPr>
        <w:t>ей</w:t>
      </w:r>
      <w:r w:rsidRPr="005379D6" w:rsidR="00A04A80">
        <w:rPr>
          <w:sz w:val="28"/>
          <w:szCs w:val="28"/>
        </w:rPr>
        <w:t>,</w:t>
      </w:r>
      <w:r w:rsidRPr="005379D6" w:rsidR="00B71C3B">
        <w:rPr>
          <w:sz w:val="28"/>
          <w:szCs w:val="28"/>
        </w:rPr>
        <w:t xml:space="preserve"> </w:t>
      </w:r>
      <w:r w:rsidR="00B25E6A">
        <w:rPr>
          <w:sz w:val="28"/>
          <w:szCs w:val="28"/>
        </w:rPr>
        <w:t>не</w:t>
      </w:r>
      <w:r w:rsidRPr="005379D6" w:rsidR="00D05AC4">
        <w:rPr>
          <w:sz w:val="28"/>
          <w:szCs w:val="28"/>
        </w:rPr>
        <w:t>военнообязанн</w:t>
      </w:r>
      <w:r w:rsidR="00146F03">
        <w:rPr>
          <w:sz w:val="28"/>
          <w:szCs w:val="28"/>
        </w:rPr>
        <w:t>ой</w:t>
      </w:r>
      <w:r w:rsidRPr="005379D6" w:rsidR="00D05AC4">
        <w:rPr>
          <w:sz w:val="28"/>
          <w:szCs w:val="28"/>
        </w:rPr>
        <w:t>,</w:t>
      </w:r>
      <w:r w:rsidRPr="005379D6" w:rsidR="00824FA9">
        <w:rPr>
          <w:sz w:val="28"/>
          <w:szCs w:val="28"/>
        </w:rPr>
        <w:t xml:space="preserve"> </w:t>
      </w:r>
      <w:r w:rsidRPr="00AA0E9D" w:rsidR="009D5329">
        <w:rPr>
          <w:sz w:val="28"/>
          <w:szCs w:val="28"/>
        </w:rPr>
        <w:t>имеющ</w:t>
      </w:r>
      <w:r w:rsidR="00146F03">
        <w:rPr>
          <w:sz w:val="28"/>
          <w:szCs w:val="28"/>
        </w:rPr>
        <w:t>ей</w:t>
      </w:r>
      <w:r w:rsidRPr="00AA0E9D" w:rsidR="009D5329">
        <w:rPr>
          <w:sz w:val="28"/>
          <w:szCs w:val="28"/>
        </w:rPr>
        <w:t xml:space="preserve"> на иждивении</w:t>
      </w:r>
      <w:r w:rsidR="00FC6B97">
        <w:rPr>
          <w:sz w:val="28"/>
          <w:szCs w:val="28"/>
        </w:rPr>
        <w:t xml:space="preserve"> двух несовершеннолетних детей</w:t>
      </w:r>
      <w:r w:rsidR="002D18F2">
        <w:rPr>
          <w:sz w:val="28"/>
          <w:szCs w:val="28"/>
        </w:rPr>
        <w:t xml:space="preserve"> и</w:t>
      </w:r>
      <w:r w:rsidRPr="00AA0E9D" w:rsidR="009D5329">
        <w:rPr>
          <w:sz w:val="28"/>
          <w:szCs w:val="28"/>
        </w:rPr>
        <w:t xml:space="preserve"> </w:t>
      </w:r>
      <w:r w:rsidRPr="002D18F2" w:rsidR="009D5329">
        <w:rPr>
          <w:sz w:val="28"/>
          <w:szCs w:val="28"/>
        </w:rPr>
        <w:t>престарел</w:t>
      </w:r>
      <w:r w:rsidR="002D18F2">
        <w:rPr>
          <w:sz w:val="28"/>
          <w:szCs w:val="28"/>
        </w:rPr>
        <w:t>ых родителей</w:t>
      </w:r>
      <w:r w:rsidRPr="002D18F2" w:rsidR="009D5329">
        <w:rPr>
          <w:sz w:val="28"/>
          <w:szCs w:val="28"/>
        </w:rPr>
        <w:t xml:space="preserve">, </w:t>
      </w:r>
      <w:r w:rsidR="00CE0211">
        <w:rPr>
          <w:sz w:val="28"/>
          <w:szCs w:val="28"/>
        </w:rPr>
        <w:t>со</w:t>
      </w:r>
      <w:r w:rsidR="000F45B6">
        <w:rPr>
          <w:sz w:val="28"/>
          <w:szCs w:val="28"/>
        </w:rPr>
        <w:t>стоящ</w:t>
      </w:r>
      <w:r w:rsidR="00146F03">
        <w:rPr>
          <w:sz w:val="28"/>
          <w:szCs w:val="28"/>
        </w:rPr>
        <w:t>ей</w:t>
      </w:r>
      <w:r w:rsidR="000F45B6">
        <w:rPr>
          <w:sz w:val="28"/>
          <w:szCs w:val="28"/>
        </w:rPr>
        <w:t xml:space="preserve"> на учете у врача </w:t>
      </w:r>
      <w:r w:rsidRPr="00AA0E9D" w:rsidR="000F45B6">
        <w:rPr>
          <w:sz w:val="28"/>
          <w:szCs w:val="28"/>
        </w:rPr>
        <w:t xml:space="preserve">психиатра </w:t>
      </w:r>
      <w:r w:rsidR="000F45B6">
        <w:rPr>
          <w:sz w:val="28"/>
          <w:szCs w:val="28"/>
        </w:rPr>
        <w:t xml:space="preserve">с диагнозом: органическое расстройство личности в связи с эпилепсией, </w:t>
      </w:r>
      <w:r w:rsidRPr="00AA0E9D" w:rsidR="000F45B6">
        <w:rPr>
          <w:sz w:val="28"/>
          <w:szCs w:val="28"/>
        </w:rPr>
        <w:t>не состоящ</w:t>
      </w:r>
      <w:r w:rsidR="00146F03">
        <w:rPr>
          <w:sz w:val="28"/>
          <w:szCs w:val="28"/>
        </w:rPr>
        <w:t>ей</w:t>
      </w:r>
      <w:r w:rsidRPr="00AA0E9D" w:rsidR="000F45B6">
        <w:rPr>
          <w:sz w:val="28"/>
          <w:szCs w:val="28"/>
        </w:rPr>
        <w:t xml:space="preserve"> на учете у врач</w:t>
      </w:r>
      <w:r w:rsidR="000F45B6">
        <w:rPr>
          <w:sz w:val="28"/>
          <w:szCs w:val="28"/>
        </w:rPr>
        <w:t>а</w:t>
      </w:r>
      <w:r w:rsidRPr="00AA0E9D" w:rsidR="000F45B6">
        <w:rPr>
          <w:sz w:val="28"/>
          <w:szCs w:val="28"/>
        </w:rPr>
        <w:t xml:space="preserve"> нарколога,</w:t>
      </w:r>
      <w:r w:rsidRPr="00AA0E9D" w:rsidR="003A0701">
        <w:rPr>
          <w:sz w:val="28"/>
          <w:szCs w:val="28"/>
        </w:rPr>
        <w:t xml:space="preserve"> </w:t>
      </w:r>
      <w:r w:rsidRPr="00AA0E9D" w:rsidR="00684C24">
        <w:rPr>
          <w:sz w:val="28"/>
          <w:szCs w:val="28"/>
        </w:rPr>
        <w:t xml:space="preserve">положительно </w:t>
      </w:r>
      <w:r w:rsidRPr="00AA0E9D" w:rsidR="002D18F2">
        <w:rPr>
          <w:sz w:val="28"/>
          <w:szCs w:val="28"/>
        </w:rPr>
        <w:t>характеризующ</w:t>
      </w:r>
      <w:r w:rsidR="002D18F2">
        <w:rPr>
          <w:sz w:val="28"/>
          <w:szCs w:val="28"/>
        </w:rPr>
        <w:t>е</w:t>
      </w:r>
      <w:r w:rsidR="00146F03">
        <w:rPr>
          <w:sz w:val="28"/>
          <w:szCs w:val="28"/>
        </w:rPr>
        <w:t>й</w:t>
      </w:r>
      <w:r w:rsidR="002D18F2">
        <w:rPr>
          <w:sz w:val="28"/>
          <w:szCs w:val="28"/>
        </w:rPr>
        <w:t>ся</w:t>
      </w:r>
      <w:r w:rsidRPr="00AA0E9D" w:rsidR="00D05AC4">
        <w:rPr>
          <w:sz w:val="28"/>
          <w:szCs w:val="28"/>
        </w:rPr>
        <w:t xml:space="preserve"> по месту жительства</w:t>
      </w:r>
      <w:r w:rsidR="00FC6B97">
        <w:rPr>
          <w:sz w:val="28"/>
          <w:szCs w:val="28"/>
        </w:rPr>
        <w:t xml:space="preserve"> </w:t>
      </w:r>
      <w:r w:rsidRPr="00F042C0" w:rsidR="00FC6B97">
        <w:rPr>
          <w:color w:val="000000" w:themeColor="text1"/>
          <w:sz w:val="28"/>
          <w:szCs w:val="28"/>
        </w:rPr>
        <w:t>и работы</w:t>
      </w:r>
      <w:r w:rsidRPr="00AA0E9D" w:rsidR="00AA1278">
        <w:rPr>
          <w:sz w:val="28"/>
          <w:szCs w:val="28"/>
        </w:rPr>
        <w:t xml:space="preserve">, </w:t>
      </w:r>
      <w:r w:rsidRPr="00AA0E9D" w:rsidR="002E6DF1">
        <w:rPr>
          <w:sz w:val="28"/>
          <w:szCs w:val="28"/>
        </w:rPr>
        <w:t xml:space="preserve">не </w:t>
      </w:r>
      <w:r w:rsidRPr="00AA0E9D" w:rsidR="008A2EE0">
        <w:rPr>
          <w:sz w:val="28"/>
          <w:szCs w:val="28"/>
        </w:rPr>
        <w:t>привлекавш</w:t>
      </w:r>
      <w:r w:rsidR="00146F03">
        <w:rPr>
          <w:sz w:val="28"/>
          <w:szCs w:val="28"/>
        </w:rPr>
        <w:t>ей</w:t>
      </w:r>
      <w:r w:rsidR="00FC6B97">
        <w:rPr>
          <w:sz w:val="28"/>
          <w:szCs w:val="28"/>
        </w:rPr>
        <w:t>ся</w:t>
      </w:r>
      <w:r w:rsidRPr="00AA0E9D" w:rsidR="00D05AC4">
        <w:rPr>
          <w:sz w:val="28"/>
          <w:szCs w:val="28"/>
        </w:rPr>
        <w:t xml:space="preserve"> к административной ответственности,</w:t>
      </w:r>
      <w:r w:rsidRPr="00AA0E9D" w:rsidR="00684C24">
        <w:rPr>
          <w:sz w:val="28"/>
          <w:szCs w:val="28"/>
        </w:rPr>
        <w:t xml:space="preserve"> ранее не судим</w:t>
      </w:r>
      <w:r w:rsidR="00146F03">
        <w:rPr>
          <w:sz w:val="28"/>
          <w:szCs w:val="28"/>
        </w:rPr>
        <w:t>ой</w:t>
      </w:r>
      <w:r w:rsidRPr="00AA0E9D" w:rsidR="008823B1">
        <w:rPr>
          <w:sz w:val="28"/>
          <w:szCs w:val="28"/>
        </w:rPr>
        <w:t>,</w:t>
      </w:r>
    </w:p>
    <w:p w:rsidR="00C27022" w:rsidRPr="00AA0E9D" w:rsidP="00D93818">
      <w:pPr>
        <w:jc w:val="both"/>
        <w:rPr>
          <w:b/>
          <w:sz w:val="28"/>
          <w:szCs w:val="28"/>
        </w:rPr>
      </w:pPr>
      <w:r w:rsidRPr="00AA0E9D">
        <w:rPr>
          <w:sz w:val="28"/>
          <w:szCs w:val="28"/>
        </w:rPr>
        <w:t xml:space="preserve">в совершении преступления, </w:t>
      </w:r>
      <w:r w:rsidRPr="00AA0E9D" w:rsidR="00D05AC4">
        <w:rPr>
          <w:sz w:val="28"/>
          <w:szCs w:val="28"/>
        </w:rPr>
        <w:t xml:space="preserve">предусмотренного </w:t>
      </w:r>
      <w:r w:rsidRPr="00AA0E9D" w:rsidR="00B2579A">
        <w:rPr>
          <w:sz w:val="28"/>
          <w:szCs w:val="28"/>
        </w:rPr>
        <w:t xml:space="preserve">ч. 1 </w:t>
      </w:r>
      <w:r w:rsidRPr="00AA0E9D" w:rsidR="00D05AC4">
        <w:rPr>
          <w:sz w:val="28"/>
          <w:szCs w:val="28"/>
        </w:rPr>
        <w:t xml:space="preserve">ст. </w:t>
      </w:r>
      <w:r w:rsidR="00FC6B97">
        <w:rPr>
          <w:sz w:val="28"/>
          <w:szCs w:val="28"/>
        </w:rPr>
        <w:t xml:space="preserve">139 </w:t>
      </w:r>
      <w:r w:rsidRPr="00AA0E9D" w:rsidR="00D05AC4">
        <w:rPr>
          <w:sz w:val="28"/>
          <w:szCs w:val="28"/>
        </w:rPr>
        <w:t>УК РФ,</w:t>
      </w:r>
    </w:p>
    <w:p w:rsidR="00411DC6" w:rsidRPr="00AA0E9D" w:rsidP="00EE69FD">
      <w:pPr>
        <w:ind w:firstLine="709"/>
        <w:jc w:val="both"/>
        <w:rPr>
          <w:sz w:val="16"/>
          <w:szCs w:val="16"/>
        </w:rPr>
      </w:pPr>
    </w:p>
    <w:p w:rsidR="00D05AC4" w:rsidRPr="00AA0E9D" w:rsidP="00EE69FD">
      <w:pPr>
        <w:ind w:firstLine="709"/>
        <w:jc w:val="center"/>
        <w:rPr>
          <w:sz w:val="28"/>
          <w:szCs w:val="28"/>
        </w:rPr>
      </w:pPr>
      <w:r w:rsidRPr="00AA0E9D">
        <w:rPr>
          <w:sz w:val="28"/>
          <w:szCs w:val="28"/>
        </w:rPr>
        <w:t>установил:</w:t>
      </w:r>
    </w:p>
    <w:p w:rsidR="006C78B3" w:rsidRPr="00AA0E9D" w:rsidP="00EE69FD">
      <w:pPr>
        <w:ind w:firstLine="709"/>
        <w:jc w:val="center"/>
        <w:rPr>
          <w:sz w:val="28"/>
          <w:szCs w:val="28"/>
        </w:rPr>
      </w:pPr>
    </w:p>
    <w:p w:rsidR="006C1778" w:rsidRPr="00C52595" w:rsidP="006C1778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C52595">
        <w:rPr>
          <w:sz w:val="28"/>
          <w:szCs w:val="28"/>
        </w:rPr>
        <w:t>Сахабиева</w:t>
      </w:r>
      <w:r w:rsidRPr="00C52595">
        <w:rPr>
          <w:sz w:val="28"/>
          <w:szCs w:val="28"/>
        </w:rPr>
        <w:t xml:space="preserve"> </w:t>
      </w:r>
      <w:r w:rsidRPr="00C52595">
        <w:rPr>
          <w:sz w:val="28"/>
          <w:szCs w:val="28"/>
        </w:rPr>
        <w:t>Л.Ф</w:t>
      </w:r>
      <w:r w:rsidRPr="00E242BD">
        <w:rPr>
          <w:sz w:val="28"/>
          <w:szCs w:val="28"/>
        </w:rPr>
        <w:t>.,</w:t>
      </w:r>
      <w:r w:rsidRPr="00E242BD" w:rsidR="00F9601C">
        <w:rPr>
          <w:sz w:val="28"/>
          <w:szCs w:val="28"/>
        </w:rPr>
        <w:t xml:space="preserve"> 02.09.2021,</w:t>
      </w:r>
      <w:r w:rsidRPr="00E242BD">
        <w:rPr>
          <w:sz w:val="28"/>
          <w:szCs w:val="28"/>
        </w:rPr>
        <w:t xml:space="preserve"> в период времени с 09 часов по </w:t>
      </w:r>
      <w:r w:rsidRPr="00E242BD" w:rsidR="00E242BD">
        <w:rPr>
          <w:sz w:val="28"/>
          <w:szCs w:val="28"/>
        </w:rPr>
        <w:t>11</w:t>
      </w:r>
      <w:r w:rsidRPr="00E242BD">
        <w:rPr>
          <w:sz w:val="28"/>
          <w:szCs w:val="28"/>
        </w:rPr>
        <w:t xml:space="preserve"> часов, пришла к дому Л</w:t>
      </w:r>
      <w:r w:rsidR="007F53EC">
        <w:rPr>
          <w:sz w:val="28"/>
          <w:szCs w:val="28"/>
        </w:rPr>
        <w:t>.</w:t>
      </w:r>
      <w:r w:rsidRPr="00E242BD">
        <w:rPr>
          <w:sz w:val="28"/>
          <w:szCs w:val="28"/>
        </w:rPr>
        <w:t xml:space="preserve"> </w:t>
      </w:r>
      <w:r w:rsidRPr="00E242BD">
        <w:rPr>
          <w:sz w:val="28"/>
          <w:szCs w:val="28"/>
        </w:rPr>
        <w:t>Г.Т</w:t>
      </w:r>
      <w:r w:rsidRPr="00C52595">
        <w:rPr>
          <w:sz w:val="28"/>
          <w:szCs w:val="28"/>
        </w:rPr>
        <w:t>. и Г</w:t>
      </w:r>
      <w:r w:rsidR="007F53EC">
        <w:rPr>
          <w:sz w:val="28"/>
          <w:szCs w:val="28"/>
        </w:rPr>
        <w:t>.</w:t>
      </w:r>
      <w:r w:rsidRPr="00C52595">
        <w:rPr>
          <w:sz w:val="28"/>
          <w:szCs w:val="28"/>
        </w:rPr>
        <w:t xml:space="preserve"> И.Н. по адресу: </w:t>
      </w:r>
      <w:r w:rsidRPr="00C52595">
        <w:rPr>
          <w:sz w:val="28"/>
          <w:szCs w:val="28"/>
        </w:rPr>
        <w:t xml:space="preserve">Республика Татарстан, Апастовский муниципальный район с. </w:t>
      </w:r>
      <w:r w:rsidR="007F53EC">
        <w:rPr>
          <w:sz w:val="28"/>
          <w:szCs w:val="28"/>
        </w:rPr>
        <w:t>…………..</w:t>
      </w:r>
      <w:r w:rsidRPr="00C52595">
        <w:rPr>
          <w:sz w:val="28"/>
          <w:szCs w:val="28"/>
        </w:rPr>
        <w:t xml:space="preserve">, с целью незаконного проникновения </w:t>
      </w:r>
      <w:r w:rsidRPr="00C52595" w:rsidR="00B00016">
        <w:rPr>
          <w:sz w:val="28"/>
          <w:szCs w:val="28"/>
        </w:rPr>
        <w:t>их жилище</w:t>
      </w:r>
      <w:r w:rsidRPr="00C52595">
        <w:rPr>
          <w:sz w:val="28"/>
          <w:szCs w:val="28"/>
        </w:rPr>
        <w:t xml:space="preserve"> подошла к входной двери данного дома и </w:t>
      </w:r>
      <w:r w:rsidRPr="007C299C" w:rsidR="00CF55A3">
        <w:rPr>
          <w:sz w:val="28"/>
          <w:szCs w:val="28"/>
        </w:rPr>
        <w:t>умышленно,</w:t>
      </w:r>
      <w:r w:rsidR="00CF55A3">
        <w:rPr>
          <w:sz w:val="28"/>
          <w:szCs w:val="28"/>
        </w:rPr>
        <w:t xml:space="preserve"> </w:t>
      </w:r>
      <w:r w:rsidRPr="00C52595">
        <w:rPr>
          <w:sz w:val="28"/>
          <w:szCs w:val="28"/>
        </w:rPr>
        <w:t xml:space="preserve">при помощи металлического лома, обнаруженного </w:t>
      </w:r>
      <w:r w:rsidR="006A6F92">
        <w:rPr>
          <w:sz w:val="28"/>
          <w:szCs w:val="28"/>
        </w:rPr>
        <w:t>Сахабиевой</w:t>
      </w:r>
      <w:r w:rsidR="006A6F92">
        <w:rPr>
          <w:sz w:val="28"/>
          <w:szCs w:val="28"/>
        </w:rPr>
        <w:t xml:space="preserve"> </w:t>
      </w:r>
      <w:r w:rsidR="006A6F92">
        <w:rPr>
          <w:sz w:val="28"/>
          <w:szCs w:val="28"/>
        </w:rPr>
        <w:t>Л.Ф</w:t>
      </w:r>
      <w:r w:rsidR="006A6F92">
        <w:rPr>
          <w:sz w:val="28"/>
          <w:szCs w:val="28"/>
        </w:rPr>
        <w:t>.</w:t>
      </w:r>
      <w:r w:rsidRPr="00C52595">
        <w:rPr>
          <w:sz w:val="28"/>
          <w:szCs w:val="28"/>
        </w:rPr>
        <w:t xml:space="preserve"> на придомовой территории жилища потерпевших, сломала навесной замок, тем самым откр</w:t>
      </w:r>
      <w:r w:rsidRPr="00C52595" w:rsidR="00B00016">
        <w:rPr>
          <w:sz w:val="28"/>
          <w:szCs w:val="28"/>
        </w:rPr>
        <w:t>ыла указанную дверь, после чего,</w:t>
      </w:r>
      <w:r w:rsidRPr="00C52595">
        <w:rPr>
          <w:sz w:val="28"/>
          <w:szCs w:val="28"/>
        </w:rPr>
        <w:t xml:space="preserve"> незаконно проникла через открытую ею дверь в жилище</w:t>
      </w:r>
      <w:r w:rsidRPr="00C52595" w:rsidR="00C52595">
        <w:rPr>
          <w:sz w:val="28"/>
          <w:szCs w:val="28"/>
        </w:rPr>
        <w:t xml:space="preserve">, </w:t>
      </w:r>
      <w:r w:rsidRPr="007C299C" w:rsidR="00C52595">
        <w:rPr>
          <w:sz w:val="28"/>
          <w:szCs w:val="28"/>
        </w:rPr>
        <w:t xml:space="preserve">без разрешения и против воли </w:t>
      </w:r>
      <w:r w:rsidR="00C52595">
        <w:rPr>
          <w:sz w:val="28"/>
          <w:szCs w:val="28"/>
        </w:rPr>
        <w:t xml:space="preserve"> </w:t>
      </w:r>
      <w:r w:rsidRPr="00C52595">
        <w:rPr>
          <w:sz w:val="28"/>
          <w:szCs w:val="28"/>
        </w:rPr>
        <w:t>Л</w:t>
      </w:r>
      <w:r w:rsidR="007F53EC">
        <w:rPr>
          <w:sz w:val="28"/>
          <w:szCs w:val="28"/>
        </w:rPr>
        <w:t>.</w:t>
      </w:r>
      <w:r w:rsidRPr="00C52595">
        <w:rPr>
          <w:sz w:val="28"/>
          <w:szCs w:val="28"/>
        </w:rPr>
        <w:t xml:space="preserve"> </w:t>
      </w:r>
      <w:r w:rsidRPr="00C52595">
        <w:rPr>
          <w:sz w:val="28"/>
          <w:szCs w:val="28"/>
        </w:rPr>
        <w:t>Г.Т</w:t>
      </w:r>
      <w:r w:rsidRPr="00C52595">
        <w:rPr>
          <w:sz w:val="28"/>
          <w:szCs w:val="28"/>
        </w:rPr>
        <w:t>. и</w:t>
      </w:r>
      <w:r w:rsidRPr="00C52595">
        <w:rPr>
          <w:sz w:val="28"/>
          <w:szCs w:val="28"/>
        </w:rPr>
        <w:t xml:space="preserve"> </w:t>
      </w:r>
      <w:r w:rsidRPr="00C52595">
        <w:rPr>
          <w:sz w:val="28"/>
          <w:szCs w:val="28"/>
        </w:rPr>
        <w:t>Г</w:t>
      </w:r>
      <w:r w:rsidR="007F53EC">
        <w:rPr>
          <w:sz w:val="28"/>
          <w:szCs w:val="28"/>
        </w:rPr>
        <w:t>.</w:t>
      </w:r>
      <w:r w:rsidRPr="00C52595">
        <w:rPr>
          <w:sz w:val="28"/>
          <w:szCs w:val="28"/>
        </w:rPr>
        <w:t>И.Н</w:t>
      </w:r>
      <w:r w:rsidRPr="00C52595">
        <w:rPr>
          <w:sz w:val="28"/>
          <w:szCs w:val="28"/>
        </w:rPr>
        <w:t xml:space="preserve">. по адресу: </w:t>
      </w:r>
      <w:r w:rsidRPr="00C52595">
        <w:rPr>
          <w:sz w:val="28"/>
          <w:szCs w:val="28"/>
        </w:rPr>
        <w:t xml:space="preserve">Республика Татарстан, Апастовский муниципальный район с. </w:t>
      </w:r>
      <w:r w:rsidR="007F53EC">
        <w:rPr>
          <w:sz w:val="28"/>
          <w:szCs w:val="28"/>
        </w:rPr>
        <w:t>………..</w:t>
      </w:r>
      <w:r w:rsidRPr="00C52595">
        <w:rPr>
          <w:sz w:val="28"/>
          <w:szCs w:val="28"/>
        </w:rPr>
        <w:t>, д. 43</w:t>
      </w:r>
      <w:r w:rsidRPr="00C52595">
        <w:rPr>
          <w:sz w:val="28"/>
          <w:szCs w:val="28"/>
        </w:rPr>
        <w:t xml:space="preserve">, нарушив тем самым гарантированное право </w:t>
      </w:r>
      <w:r w:rsidRPr="00C52595">
        <w:rPr>
          <w:sz w:val="28"/>
          <w:szCs w:val="28"/>
        </w:rPr>
        <w:t>Л</w:t>
      </w:r>
      <w:r w:rsidR="007F53EC">
        <w:rPr>
          <w:sz w:val="28"/>
          <w:szCs w:val="28"/>
        </w:rPr>
        <w:t>.</w:t>
      </w:r>
      <w:r w:rsidRPr="00C52595">
        <w:rPr>
          <w:sz w:val="28"/>
          <w:szCs w:val="28"/>
        </w:rPr>
        <w:t>Г.Т</w:t>
      </w:r>
      <w:r w:rsidRPr="00C52595">
        <w:rPr>
          <w:sz w:val="28"/>
          <w:szCs w:val="28"/>
        </w:rPr>
        <w:t xml:space="preserve">. и </w:t>
      </w:r>
      <w:r w:rsidRPr="00C52595">
        <w:rPr>
          <w:sz w:val="28"/>
          <w:szCs w:val="28"/>
        </w:rPr>
        <w:t>Г</w:t>
      </w:r>
      <w:r w:rsidR="007F53EC">
        <w:rPr>
          <w:sz w:val="28"/>
          <w:szCs w:val="28"/>
        </w:rPr>
        <w:t>.</w:t>
      </w:r>
      <w:r w:rsidRPr="00C52595">
        <w:rPr>
          <w:sz w:val="28"/>
          <w:szCs w:val="28"/>
        </w:rPr>
        <w:t>И.Н</w:t>
      </w:r>
      <w:r w:rsidRPr="00C52595">
        <w:rPr>
          <w:sz w:val="28"/>
          <w:szCs w:val="28"/>
        </w:rPr>
        <w:t xml:space="preserve">. на неприкосновенность жилища </w:t>
      </w:r>
      <w:r w:rsidRPr="00C52595">
        <w:rPr>
          <w:sz w:val="28"/>
          <w:szCs w:val="28"/>
        </w:rPr>
        <w:t>так, как согласно ст. 25 Конституции Российской Федерации</w:t>
      </w:r>
      <w:r w:rsidRPr="00C52595">
        <w:rPr>
          <w:color w:val="FF0000"/>
          <w:sz w:val="28"/>
          <w:szCs w:val="28"/>
        </w:rPr>
        <w:t xml:space="preserve"> </w:t>
      </w:r>
      <w:r w:rsidRPr="00C52595">
        <w:rPr>
          <w:sz w:val="28"/>
          <w:szCs w:val="28"/>
        </w:rPr>
        <w:t>никто не вправе проникать в жилище против воли проживающих в нем лиц, иначе как в случаях, установленных федеральным законом или на основании судебного решения.</w:t>
      </w:r>
    </w:p>
    <w:p w:rsidR="003C09B6" w:rsidP="001F2E69">
      <w:pPr>
        <w:ind w:firstLine="708"/>
        <w:jc w:val="both"/>
        <w:rPr>
          <w:sz w:val="28"/>
          <w:szCs w:val="28"/>
          <w:lang w:eastAsia="zh-CN"/>
        </w:rPr>
      </w:pPr>
      <w:r w:rsidRPr="0095397C">
        <w:rPr>
          <w:spacing w:val="1"/>
          <w:sz w:val="28"/>
          <w:szCs w:val="28"/>
        </w:rPr>
        <w:t>В судебном заседании подсудим</w:t>
      </w:r>
      <w:r w:rsidR="00CF55A3">
        <w:rPr>
          <w:spacing w:val="1"/>
          <w:sz w:val="28"/>
          <w:szCs w:val="28"/>
        </w:rPr>
        <w:t>ая</w:t>
      </w:r>
      <w:r w:rsidRPr="0095397C" w:rsidR="00B451E9">
        <w:rPr>
          <w:spacing w:val="1"/>
          <w:sz w:val="28"/>
          <w:szCs w:val="28"/>
        </w:rPr>
        <w:t xml:space="preserve"> </w:t>
      </w:r>
      <w:r w:rsidRPr="00C52595" w:rsidR="00CF55A3">
        <w:rPr>
          <w:sz w:val="28"/>
          <w:szCs w:val="28"/>
        </w:rPr>
        <w:t>Сахабиева</w:t>
      </w:r>
      <w:r w:rsidRPr="00C52595" w:rsidR="00CF55A3">
        <w:rPr>
          <w:sz w:val="28"/>
          <w:szCs w:val="28"/>
        </w:rPr>
        <w:t xml:space="preserve"> </w:t>
      </w:r>
      <w:r w:rsidRPr="00C52595" w:rsidR="00CF55A3">
        <w:rPr>
          <w:sz w:val="28"/>
          <w:szCs w:val="28"/>
        </w:rPr>
        <w:t>Л.Ф</w:t>
      </w:r>
      <w:r w:rsidRPr="00C52595" w:rsidR="00CF55A3">
        <w:rPr>
          <w:sz w:val="28"/>
          <w:szCs w:val="28"/>
        </w:rPr>
        <w:t>.</w:t>
      </w:r>
      <w:r w:rsidRPr="0095397C" w:rsidR="0069200F">
        <w:rPr>
          <w:sz w:val="28"/>
          <w:szCs w:val="28"/>
        </w:rPr>
        <w:t xml:space="preserve"> </w:t>
      </w:r>
      <w:r w:rsidRPr="0095397C" w:rsidR="004213CA">
        <w:rPr>
          <w:sz w:val="28"/>
          <w:szCs w:val="28"/>
        </w:rPr>
        <w:t xml:space="preserve"> вину свою в совершении преступления признал</w:t>
      </w:r>
      <w:r w:rsidR="005C1CC8">
        <w:rPr>
          <w:sz w:val="28"/>
          <w:szCs w:val="28"/>
        </w:rPr>
        <w:t>а</w:t>
      </w:r>
      <w:r w:rsidRPr="0095397C" w:rsidR="004213CA">
        <w:rPr>
          <w:sz w:val="28"/>
          <w:szCs w:val="28"/>
        </w:rPr>
        <w:t xml:space="preserve"> </w:t>
      </w:r>
      <w:r w:rsidRPr="0095397C" w:rsidR="006A7F1A">
        <w:rPr>
          <w:sz w:val="28"/>
          <w:szCs w:val="28"/>
        </w:rPr>
        <w:t>полностью</w:t>
      </w:r>
      <w:r w:rsidRPr="0095397C" w:rsidR="00D958E7">
        <w:rPr>
          <w:sz w:val="28"/>
          <w:szCs w:val="28"/>
        </w:rPr>
        <w:t xml:space="preserve"> и</w:t>
      </w:r>
      <w:r w:rsidR="001338EF">
        <w:rPr>
          <w:sz w:val="28"/>
          <w:szCs w:val="28"/>
        </w:rPr>
        <w:t xml:space="preserve"> в оглашенных в порядке ст. </w:t>
      </w:r>
      <w:r w:rsidR="00E93525">
        <w:rPr>
          <w:sz w:val="28"/>
          <w:szCs w:val="28"/>
        </w:rPr>
        <w:t>276 УПК РФ показания</w:t>
      </w:r>
      <w:r w:rsidR="007420AB">
        <w:rPr>
          <w:sz w:val="28"/>
          <w:szCs w:val="28"/>
        </w:rPr>
        <w:t>х</w:t>
      </w:r>
      <w:r w:rsidRPr="0095397C" w:rsidR="00D958E7">
        <w:rPr>
          <w:sz w:val="28"/>
          <w:szCs w:val="28"/>
        </w:rPr>
        <w:t xml:space="preserve"> показал</w:t>
      </w:r>
      <w:r w:rsidR="005C1CC8">
        <w:rPr>
          <w:sz w:val="28"/>
          <w:szCs w:val="28"/>
        </w:rPr>
        <w:t>а</w:t>
      </w:r>
      <w:r w:rsidRPr="0095397C" w:rsidR="00D958E7">
        <w:rPr>
          <w:sz w:val="28"/>
          <w:szCs w:val="28"/>
        </w:rPr>
        <w:t xml:space="preserve">, что </w:t>
      </w:r>
      <w:r w:rsidRPr="0095397C" w:rsidR="00C41AD0">
        <w:rPr>
          <w:sz w:val="28"/>
          <w:szCs w:val="28"/>
        </w:rPr>
        <w:t xml:space="preserve"> </w:t>
      </w:r>
      <w:r w:rsidR="00CF55A3">
        <w:rPr>
          <w:color w:val="000000"/>
          <w:sz w:val="28"/>
          <w:szCs w:val="28"/>
        </w:rPr>
        <w:t xml:space="preserve">02.09.2021 года утром около </w:t>
      </w:r>
      <w:r w:rsidR="002343A1">
        <w:rPr>
          <w:sz w:val="28"/>
          <w:szCs w:val="28"/>
        </w:rPr>
        <w:t xml:space="preserve">10 часов 30 минут она из ревности к </w:t>
      </w:r>
      <w:r w:rsidR="002343A1">
        <w:rPr>
          <w:sz w:val="28"/>
          <w:szCs w:val="28"/>
        </w:rPr>
        <w:t>Л</w:t>
      </w:r>
      <w:r w:rsidR="007F53EC">
        <w:rPr>
          <w:sz w:val="28"/>
          <w:szCs w:val="28"/>
        </w:rPr>
        <w:t>.</w:t>
      </w:r>
      <w:r w:rsidR="002343A1">
        <w:rPr>
          <w:sz w:val="28"/>
          <w:szCs w:val="28"/>
        </w:rPr>
        <w:t>Г.Т</w:t>
      </w:r>
      <w:r w:rsidR="002343A1">
        <w:rPr>
          <w:sz w:val="28"/>
          <w:szCs w:val="28"/>
        </w:rPr>
        <w:t xml:space="preserve">. </w:t>
      </w:r>
      <w:r w:rsidR="00CF55A3">
        <w:rPr>
          <w:sz w:val="28"/>
          <w:szCs w:val="28"/>
        </w:rPr>
        <w:t xml:space="preserve">решила проникнуть к ней в жилище. </w:t>
      </w:r>
      <w:r w:rsidR="00CF55A3">
        <w:rPr>
          <w:sz w:val="28"/>
          <w:szCs w:val="28"/>
        </w:rPr>
        <w:t>Входные ворота</w:t>
      </w:r>
      <w:r w:rsidR="00146F03">
        <w:rPr>
          <w:sz w:val="28"/>
          <w:szCs w:val="28"/>
        </w:rPr>
        <w:t>,</w:t>
      </w:r>
      <w:r w:rsidR="00CF55A3">
        <w:rPr>
          <w:sz w:val="28"/>
          <w:szCs w:val="28"/>
        </w:rPr>
        <w:t xml:space="preserve"> ведущие на придомовую территорию были</w:t>
      </w:r>
      <w:r w:rsidR="00CF55A3">
        <w:rPr>
          <w:sz w:val="28"/>
          <w:szCs w:val="28"/>
        </w:rPr>
        <w:t xml:space="preserve"> не заперты. </w:t>
      </w:r>
      <w:r w:rsidR="002343A1">
        <w:rPr>
          <w:sz w:val="28"/>
          <w:szCs w:val="28"/>
        </w:rPr>
        <w:t>Она</w:t>
      </w:r>
      <w:r w:rsidR="00CF55A3">
        <w:rPr>
          <w:sz w:val="28"/>
          <w:szCs w:val="28"/>
        </w:rPr>
        <w:t xml:space="preserve"> открыл</w:t>
      </w:r>
      <w:r w:rsidR="002343A1">
        <w:rPr>
          <w:sz w:val="28"/>
          <w:szCs w:val="28"/>
        </w:rPr>
        <w:t xml:space="preserve">а ворота и прошла во двор дома и </w:t>
      </w:r>
      <w:r w:rsidR="00CF55A3">
        <w:rPr>
          <w:sz w:val="28"/>
          <w:szCs w:val="28"/>
        </w:rPr>
        <w:t xml:space="preserve">направилась к двери, через которую осуществляется вход в жилую часть дома. Там висел навесной металлический замок. </w:t>
      </w:r>
      <w:r w:rsidR="002343A1">
        <w:rPr>
          <w:sz w:val="28"/>
          <w:szCs w:val="28"/>
        </w:rPr>
        <w:t xml:space="preserve">Она </w:t>
      </w:r>
      <w:r w:rsidR="00CF55A3">
        <w:rPr>
          <w:sz w:val="28"/>
          <w:szCs w:val="28"/>
        </w:rPr>
        <w:t>взяла в свои руки металлический лом, который находился на придомовой территории</w:t>
      </w:r>
      <w:r w:rsidR="002343A1">
        <w:rPr>
          <w:sz w:val="28"/>
          <w:szCs w:val="28"/>
        </w:rPr>
        <w:t>,</w:t>
      </w:r>
      <w:r w:rsidR="00291E62">
        <w:rPr>
          <w:sz w:val="28"/>
          <w:szCs w:val="28"/>
        </w:rPr>
        <w:t xml:space="preserve"> которым</w:t>
      </w:r>
      <w:r w:rsidR="00CF55A3">
        <w:rPr>
          <w:sz w:val="28"/>
          <w:szCs w:val="28"/>
        </w:rPr>
        <w:t xml:space="preserve"> сломала указанный замок. Далее </w:t>
      </w:r>
      <w:r w:rsidR="00291E62">
        <w:rPr>
          <w:sz w:val="28"/>
          <w:szCs w:val="28"/>
        </w:rPr>
        <w:t>она</w:t>
      </w:r>
      <w:r w:rsidR="00CF55A3">
        <w:rPr>
          <w:sz w:val="28"/>
          <w:szCs w:val="28"/>
        </w:rPr>
        <w:t xml:space="preserve"> открыла </w:t>
      </w:r>
      <w:r w:rsidR="00CF55A3">
        <w:rPr>
          <w:sz w:val="28"/>
          <w:szCs w:val="28"/>
        </w:rPr>
        <w:t>входную дверь, ведущую в жилое помещение дома</w:t>
      </w:r>
      <w:r w:rsidR="00291E62">
        <w:rPr>
          <w:sz w:val="28"/>
          <w:szCs w:val="28"/>
        </w:rPr>
        <w:t xml:space="preserve"> и </w:t>
      </w:r>
      <w:r w:rsidR="00CF55A3">
        <w:rPr>
          <w:sz w:val="28"/>
          <w:szCs w:val="28"/>
        </w:rPr>
        <w:t>незаконно проникла</w:t>
      </w:r>
      <w:r w:rsidR="00CF55A3">
        <w:rPr>
          <w:sz w:val="28"/>
          <w:szCs w:val="28"/>
        </w:rPr>
        <w:t xml:space="preserve"> в жилую часть дома Л</w:t>
      </w:r>
      <w:r w:rsidR="007F53EC">
        <w:rPr>
          <w:sz w:val="28"/>
          <w:szCs w:val="28"/>
        </w:rPr>
        <w:t>.</w:t>
      </w:r>
      <w:r w:rsidR="00CF55A3">
        <w:rPr>
          <w:sz w:val="28"/>
          <w:szCs w:val="28"/>
        </w:rPr>
        <w:t xml:space="preserve"> </w:t>
      </w:r>
      <w:r w:rsidR="00CF55A3">
        <w:rPr>
          <w:sz w:val="28"/>
          <w:szCs w:val="28"/>
        </w:rPr>
        <w:t>Г.Т</w:t>
      </w:r>
      <w:r w:rsidR="00CF55A3">
        <w:rPr>
          <w:sz w:val="28"/>
          <w:szCs w:val="28"/>
        </w:rPr>
        <w:t>.</w:t>
      </w:r>
      <w:r w:rsidR="00291E62">
        <w:rPr>
          <w:sz w:val="28"/>
          <w:szCs w:val="28"/>
        </w:rPr>
        <w:t xml:space="preserve"> и </w:t>
      </w:r>
      <w:r w:rsidRPr="004D6E01" w:rsidR="00291E62">
        <w:rPr>
          <w:sz w:val="28"/>
          <w:szCs w:val="28"/>
        </w:rPr>
        <w:t>Г</w:t>
      </w:r>
      <w:r w:rsidR="007F53EC">
        <w:rPr>
          <w:sz w:val="28"/>
          <w:szCs w:val="28"/>
        </w:rPr>
        <w:t>.</w:t>
      </w:r>
      <w:r w:rsidRPr="004D6E01" w:rsidR="00291E62">
        <w:rPr>
          <w:sz w:val="28"/>
          <w:szCs w:val="28"/>
        </w:rPr>
        <w:t xml:space="preserve"> И.Н.</w:t>
      </w:r>
      <w:r w:rsidRPr="004D6E01" w:rsidR="00CF55A3">
        <w:rPr>
          <w:sz w:val="28"/>
          <w:szCs w:val="28"/>
        </w:rPr>
        <w:t xml:space="preserve"> </w:t>
      </w:r>
      <w:r w:rsidR="00CF55A3">
        <w:rPr>
          <w:color w:val="000000"/>
          <w:sz w:val="28"/>
          <w:szCs w:val="28"/>
        </w:rPr>
        <w:t xml:space="preserve">по адресу: РТ, Апастовский муниципальный район </w:t>
      </w:r>
      <w:r w:rsidR="00CF55A3">
        <w:rPr>
          <w:color w:val="000000"/>
          <w:sz w:val="28"/>
          <w:szCs w:val="28"/>
        </w:rPr>
        <w:t>с</w:t>
      </w:r>
      <w:r w:rsidR="00CF55A3">
        <w:rPr>
          <w:color w:val="000000"/>
          <w:sz w:val="28"/>
          <w:szCs w:val="28"/>
        </w:rPr>
        <w:t xml:space="preserve">. </w:t>
      </w:r>
      <w:r w:rsidR="007F53EC">
        <w:rPr>
          <w:color w:val="000000"/>
          <w:sz w:val="28"/>
          <w:szCs w:val="28"/>
        </w:rPr>
        <w:t>……….</w:t>
      </w:r>
      <w:r w:rsidR="00291E62">
        <w:rPr>
          <w:sz w:val="28"/>
          <w:szCs w:val="28"/>
        </w:rPr>
        <w:t>, п</w:t>
      </w:r>
      <w:r w:rsidR="00CF55A3">
        <w:rPr>
          <w:sz w:val="28"/>
          <w:szCs w:val="28"/>
        </w:rPr>
        <w:t xml:space="preserve">робыв </w:t>
      </w:r>
      <w:r w:rsidR="00CF55A3">
        <w:rPr>
          <w:sz w:val="28"/>
          <w:szCs w:val="28"/>
        </w:rPr>
        <w:t>в</w:t>
      </w:r>
      <w:r w:rsidR="00CF55A3">
        <w:rPr>
          <w:sz w:val="28"/>
          <w:szCs w:val="28"/>
        </w:rPr>
        <w:t xml:space="preserve"> доме </w:t>
      </w:r>
      <w:r w:rsidR="00CF55A3">
        <w:rPr>
          <w:sz w:val="28"/>
          <w:szCs w:val="28"/>
        </w:rPr>
        <w:t>Латиповой</w:t>
      </w:r>
      <w:r w:rsidR="00CF55A3">
        <w:rPr>
          <w:sz w:val="28"/>
          <w:szCs w:val="28"/>
        </w:rPr>
        <w:t xml:space="preserve"> </w:t>
      </w:r>
      <w:r w:rsidR="00CF55A3">
        <w:rPr>
          <w:sz w:val="28"/>
          <w:szCs w:val="28"/>
        </w:rPr>
        <w:t>Г.Т</w:t>
      </w:r>
      <w:r w:rsidR="00CF55A3">
        <w:rPr>
          <w:sz w:val="28"/>
          <w:szCs w:val="28"/>
        </w:rPr>
        <w:t xml:space="preserve">. около 10 минут, </w:t>
      </w:r>
      <w:r w:rsidR="00291E62">
        <w:rPr>
          <w:sz w:val="28"/>
          <w:szCs w:val="28"/>
        </w:rPr>
        <w:t>она</w:t>
      </w:r>
      <w:r w:rsidR="00CF55A3">
        <w:rPr>
          <w:sz w:val="28"/>
          <w:szCs w:val="28"/>
        </w:rPr>
        <w:t xml:space="preserve"> успокоилась и ушла к себе домой. </w:t>
      </w:r>
      <w:r w:rsidR="00291E62">
        <w:rPr>
          <w:sz w:val="28"/>
          <w:szCs w:val="28"/>
        </w:rPr>
        <w:t>Она вину признает в полном объеме в содеянном раскаивается</w:t>
      </w:r>
      <w:r w:rsidRPr="005A65F3" w:rsidR="007420AB">
        <w:rPr>
          <w:sz w:val="28"/>
          <w:szCs w:val="28"/>
        </w:rPr>
        <w:t>/л.д.</w:t>
      </w:r>
      <w:r w:rsidRPr="005A65F3" w:rsidR="005A65F3">
        <w:rPr>
          <w:sz w:val="28"/>
          <w:szCs w:val="28"/>
        </w:rPr>
        <w:t>68-71,77-80</w:t>
      </w:r>
      <w:r w:rsidRPr="005A65F3" w:rsidR="007420AB">
        <w:rPr>
          <w:sz w:val="28"/>
          <w:szCs w:val="28"/>
        </w:rPr>
        <w:t>/</w:t>
      </w:r>
      <w:r w:rsidR="005A65F3">
        <w:rPr>
          <w:sz w:val="28"/>
          <w:szCs w:val="28"/>
        </w:rPr>
        <w:t>;</w:t>
      </w:r>
    </w:p>
    <w:p w:rsidR="001F2E69" w:rsidRPr="003C09B6" w:rsidP="001F2E69">
      <w:pPr>
        <w:ind w:firstLine="708"/>
        <w:jc w:val="both"/>
        <w:rPr>
          <w:sz w:val="28"/>
          <w:szCs w:val="28"/>
        </w:rPr>
      </w:pPr>
      <w:r w:rsidRPr="003C09B6">
        <w:rPr>
          <w:sz w:val="28"/>
          <w:szCs w:val="28"/>
          <w:lang w:eastAsia="zh-CN"/>
        </w:rPr>
        <w:t xml:space="preserve"> </w:t>
      </w:r>
      <w:r w:rsidRPr="003C09B6">
        <w:rPr>
          <w:sz w:val="28"/>
          <w:szCs w:val="28"/>
        </w:rPr>
        <w:t>Кроме признательных показаний подсудимо</w:t>
      </w:r>
      <w:r w:rsidR="00291E62">
        <w:rPr>
          <w:sz w:val="28"/>
          <w:szCs w:val="28"/>
        </w:rPr>
        <w:t>й</w:t>
      </w:r>
      <w:r w:rsidRPr="003C09B6">
        <w:rPr>
          <w:sz w:val="28"/>
          <w:szCs w:val="28"/>
        </w:rPr>
        <w:t xml:space="preserve"> </w:t>
      </w:r>
      <w:r w:rsidRPr="00C52595" w:rsidR="00291E62">
        <w:rPr>
          <w:sz w:val="28"/>
          <w:szCs w:val="28"/>
        </w:rPr>
        <w:t>Сахабиев</w:t>
      </w:r>
      <w:r w:rsidR="00341878">
        <w:rPr>
          <w:sz w:val="28"/>
          <w:szCs w:val="28"/>
        </w:rPr>
        <w:t>ой</w:t>
      </w:r>
      <w:r w:rsidRPr="00C52595" w:rsidR="00291E62">
        <w:rPr>
          <w:sz w:val="28"/>
          <w:szCs w:val="28"/>
        </w:rPr>
        <w:t xml:space="preserve"> </w:t>
      </w:r>
      <w:r w:rsidRPr="00C52595" w:rsidR="00291E62">
        <w:rPr>
          <w:sz w:val="28"/>
          <w:szCs w:val="28"/>
        </w:rPr>
        <w:t>Л.Ф</w:t>
      </w:r>
      <w:r w:rsidRPr="00C52595" w:rsidR="00291E62">
        <w:rPr>
          <w:sz w:val="28"/>
          <w:szCs w:val="28"/>
        </w:rPr>
        <w:t>.</w:t>
      </w:r>
      <w:r w:rsidR="00291E62">
        <w:rPr>
          <w:sz w:val="28"/>
          <w:szCs w:val="28"/>
        </w:rPr>
        <w:t xml:space="preserve"> ее</w:t>
      </w:r>
      <w:r w:rsidRPr="003C09B6">
        <w:rPr>
          <w:sz w:val="28"/>
          <w:szCs w:val="28"/>
        </w:rPr>
        <w:t xml:space="preserve"> вина в совершении инкриминируемого преступления нашла свое подтверждение исследованными в судебном заседании доказательствами</w:t>
      </w:r>
      <w:r w:rsidRPr="003C09B6" w:rsidR="00592C5D">
        <w:rPr>
          <w:sz w:val="28"/>
          <w:szCs w:val="28"/>
        </w:rPr>
        <w:t>:</w:t>
      </w:r>
      <w:r w:rsidRPr="003C09B6">
        <w:rPr>
          <w:sz w:val="28"/>
          <w:szCs w:val="28"/>
        </w:rPr>
        <w:t xml:space="preserve">  </w:t>
      </w:r>
    </w:p>
    <w:p w:rsidR="00BA5D8A" w:rsidP="00BA5D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A6F92">
        <w:rPr>
          <w:sz w:val="28"/>
          <w:szCs w:val="28"/>
        </w:rPr>
        <w:t xml:space="preserve">глашенными в порядке ст. 281 УПК РФ, </w:t>
      </w:r>
      <w:r w:rsidRPr="006C56E2" w:rsidR="00237328">
        <w:rPr>
          <w:sz w:val="28"/>
          <w:szCs w:val="28"/>
        </w:rPr>
        <w:t xml:space="preserve">показаниями </w:t>
      </w:r>
      <w:r w:rsidR="005A1890">
        <w:rPr>
          <w:sz w:val="28"/>
          <w:szCs w:val="28"/>
        </w:rPr>
        <w:t>п</w:t>
      </w:r>
      <w:r w:rsidRPr="006C56E2" w:rsidR="0095397C">
        <w:rPr>
          <w:sz w:val="28"/>
          <w:szCs w:val="28"/>
        </w:rPr>
        <w:t>отерпевше</w:t>
      </w:r>
      <w:r w:rsidR="005A1890">
        <w:rPr>
          <w:sz w:val="28"/>
          <w:szCs w:val="28"/>
        </w:rPr>
        <w:t>й</w:t>
      </w:r>
      <w:r w:rsidRPr="006C56E2" w:rsidR="0095397C">
        <w:rPr>
          <w:sz w:val="28"/>
          <w:szCs w:val="28"/>
        </w:rPr>
        <w:t xml:space="preserve"> </w:t>
      </w:r>
      <w:r w:rsidR="005A1890">
        <w:rPr>
          <w:sz w:val="28"/>
          <w:szCs w:val="28"/>
        </w:rPr>
        <w:t>Л</w:t>
      </w:r>
      <w:r w:rsidR="007F53EC">
        <w:rPr>
          <w:sz w:val="28"/>
          <w:szCs w:val="28"/>
        </w:rPr>
        <w:t>.</w:t>
      </w:r>
      <w:r w:rsidR="005A1890">
        <w:rPr>
          <w:sz w:val="28"/>
          <w:szCs w:val="28"/>
        </w:rPr>
        <w:t xml:space="preserve"> </w:t>
      </w:r>
      <w:r w:rsidR="005A1890">
        <w:rPr>
          <w:sz w:val="28"/>
          <w:szCs w:val="28"/>
        </w:rPr>
        <w:t>Г.Т</w:t>
      </w:r>
      <w:r w:rsidR="005A189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6C56E2" w:rsidR="00DD3E0A">
        <w:rPr>
          <w:sz w:val="28"/>
          <w:szCs w:val="28"/>
        </w:rPr>
        <w:t xml:space="preserve"> котор</w:t>
      </w:r>
      <w:r w:rsidR="005A1890">
        <w:rPr>
          <w:sz w:val="28"/>
          <w:szCs w:val="28"/>
        </w:rPr>
        <w:t>ая</w:t>
      </w:r>
      <w:r w:rsidR="006A6F92">
        <w:rPr>
          <w:sz w:val="28"/>
          <w:szCs w:val="28"/>
        </w:rPr>
        <w:t xml:space="preserve"> на предварительном следствии</w:t>
      </w:r>
      <w:r w:rsidRPr="006C56E2" w:rsidR="0058691E">
        <w:rPr>
          <w:sz w:val="28"/>
          <w:szCs w:val="28"/>
        </w:rPr>
        <w:t xml:space="preserve"> показал</w:t>
      </w:r>
      <w:r w:rsidR="005A1890">
        <w:rPr>
          <w:sz w:val="28"/>
          <w:szCs w:val="28"/>
        </w:rPr>
        <w:t>а</w:t>
      </w:r>
      <w:r w:rsidRPr="006C56E2" w:rsidR="0058691E">
        <w:rPr>
          <w:sz w:val="28"/>
          <w:szCs w:val="28"/>
        </w:rPr>
        <w:t>, что</w:t>
      </w:r>
      <w:r w:rsidRPr="006C56E2" w:rsidR="00DD3E0A">
        <w:rPr>
          <w:sz w:val="28"/>
          <w:szCs w:val="28"/>
          <w:lang w:eastAsia="zh-CN"/>
        </w:rPr>
        <w:t xml:space="preserve"> </w:t>
      </w:r>
      <w:r w:rsidR="00194946">
        <w:rPr>
          <w:sz w:val="28"/>
          <w:szCs w:val="28"/>
          <w:lang w:eastAsia="zh-CN"/>
        </w:rPr>
        <w:t>она</w:t>
      </w:r>
      <w:r w:rsidR="005A1890">
        <w:rPr>
          <w:sz w:val="28"/>
          <w:szCs w:val="28"/>
        </w:rPr>
        <w:t xml:space="preserve"> </w:t>
      </w:r>
      <w:r w:rsidR="005A1890">
        <w:rPr>
          <w:sz w:val="28"/>
          <w:szCs w:val="28"/>
        </w:rPr>
        <w:t>зарегистрирована и прожива</w:t>
      </w:r>
      <w:r w:rsidR="00194946">
        <w:rPr>
          <w:sz w:val="28"/>
          <w:szCs w:val="28"/>
        </w:rPr>
        <w:t>ет</w:t>
      </w:r>
      <w:r w:rsidR="005A1890">
        <w:rPr>
          <w:sz w:val="28"/>
          <w:szCs w:val="28"/>
        </w:rPr>
        <w:t xml:space="preserve"> по адресу: РТ, Апастовский муниципальный район с. </w:t>
      </w:r>
      <w:r w:rsidR="007F53EC">
        <w:rPr>
          <w:sz w:val="28"/>
          <w:szCs w:val="28"/>
        </w:rPr>
        <w:t>..</w:t>
      </w:r>
      <w:r w:rsidR="005A1890">
        <w:rPr>
          <w:sz w:val="28"/>
          <w:szCs w:val="28"/>
        </w:rPr>
        <w:t xml:space="preserve">. </w:t>
      </w:r>
      <w:r w:rsidR="00194946">
        <w:rPr>
          <w:sz w:val="28"/>
          <w:szCs w:val="28"/>
        </w:rPr>
        <w:t xml:space="preserve">Собственником дома </w:t>
      </w:r>
      <w:r w:rsidR="00341878">
        <w:rPr>
          <w:sz w:val="28"/>
          <w:szCs w:val="28"/>
        </w:rPr>
        <w:t xml:space="preserve">является ее сожитель </w:t>
      </w:r>
      <w:r w:rsidR="00341878">
        <w:rPr>
          <w:sz w:val="28"/>
          <w:szCs w:val="28"/>
        </w:rPr>
        <w:t>Г</w:t>
      </w:r>
      <w:r w:rsidR="007F53EC">
        <w:rPr>
          <w:sz w:val="28"/>
          <w:szCs w:val="28"/>
        </w:rPr>
        <w:t>.</w:t>
      </w:r>
      <w:r w:rsidR="00341878">
        <w:rPr>
          <w:sz w:val="28"/>
          <w:szCs w:val="28"/>
        </w:rPr>
        <w:t>И.</w:t>
      </w:r>
      <w:r w:rsidR="00194946">
        <w:rPr>
          <w:sz w:val="28"/>
          <w:szCs w:val="28"/>
        </w:rPr>
        <w:t>Н</w:t>
      </w:r>
      <w:r w:rsidR="00194946">
        <w:rPr>
          <w:sz w:val="28"/>
          <w:szCs w:val="28"/>
        </w:rPr>
        <w:t>., проживающий с ней и ее сыном</w:t>
      </w:r>
      <w:r w:rsidR="000168FB">
        <w:rPr>
          <w:sz w:val="28"/>
          <w:szCs w:val="28"/>
        </w:rPr>
        <w:t>.</w:t>
      </w:r>
      <w:r w:rsidR="005A1890">
        <w:rPr>
          <w:sz w:val="28"/>
          <w:szCs w:val="28"/>
        </w:rPr>
        <w:t xml:space="preserve"> Однако он часто уезжа</w:t>
      </w:r>
      <w:r w:rsidR="000168FB">
        <w:rPr>
          <w:sz w:val="28"/>
          <w:szCs w:val="28"/>
        </w:rPr>
        <w:t>ет</w:t>
      </w:r>
      <w:r w:rsidR="005A1890">
        <w:rPr>
          <w:sz w:val="28"/>
          <w:szCs w:val="28"/>
        </w:rPr>
        <w:t xml:space="preserve"> работать на несколько месяцев</w:t>
      </w:r>
      <w:r w:rsidR="000168FB">
        <w:rPr>
          <w:sz w:val="28"/>
          <w:szCs w:val="28"/>
        </w:rPr>
        <w:t xml:space="preserve"> в разные города РФ, свои</w:t>
      </w:r>
      <w:r w:rsidR="005A1890">
        <w:rPr>
          <w:sz w:val="28"/>
          <w:szCs w:val="28"/>
        </w:rPr>
        <w:t xml:space="preserve"> вещи</w:t>
      </w:r>
      <w:r w:rsidR="000168FB">
        <w:rPr>
          <w:sz w:val="28"/>
          <w:szCs w:val="28"/>
        </w:rPr>
        <w:t xml:space="preserve"> </w:t>
      </w:r>
      <w:r w:rsidR="000168FB">
        <w:rPr>
          <w:sz w:val="28"/>
          <w:szCs w:val="28"/>
        </w:rPr>
        <w:t>хранит</w:t>
      </w:r>
      <w:r w:rsidR="005A1890">
        <w:rPr>
          <w:sz w:val="28"/>
          <w:szCs w:val="28"/>
        </w:rPr>
        <w:t xml:space="preserve"> у нас дома и также периодически проживает</w:t>
      </w:r>
      <w:r w:rsidR="005A1890">
        <w:rPr>
          <w:sz w:val="28"/>
          <w:szCs w:val="28"/>
        </w:rPr>
        <w:t xml:space="preserve"> </w:t>
      </w:r>
      <w:r w:rsidR="000168FB">
        <w:rPr>
          <w:sz w:val="28"/>
          <w:szCs w:val="28"/>
        </w:rPr>
        <w:t>с ней.</w:t>
      </w:r>
      <w:r w:rsidR="00341878">
        <w:rPr>
          <w:sz w:val="28"/>
          <w:szCs w:val="28"/>
        </w:rPr>
        <w:t xml:space="preserve"> </w:t>
      </w:r>
      <w:r w:rsidR="005A1890">
        <w:rPr>
          <w:sz w:val="28"/>
          <w:szCs w:val="28"/>
        </w:rPr>
        <w:t xml:space="preserve">02.09.2021 </w:t>
      </w:r>
      <w:r w:rsidR="000168FB">
        <w:rPr>
          <w:sz w:val="28"/>
          <w:szCs w:val="28"/>
        </w:rPr>
        <w:t>она</w:t>
      </w:r>
      <w:r w:rsidR="005A1890">
        <w:rPr>
          <w:sz w:val="28"/>
          <w:szCs w:val="28"/>
        </w:rPr>
        <w:t xml:space="preserve"> со своим сыном находились в гостях у своей сестры </w:t>
      </w:r>
      <w:r w:rsidR="005A1890">
        <w:rPr>
          <w:sz w:val="28"/>
          <w:szCs w:val="28"/>
        </w:rPr>
        <w:t>Л</w:t>
      </w:r>
      <w:r w:rsidR="007F53EC">
        <w:rPr>
          <w:sz w:val="28"/>
          <w:szCs w:val="28"/>
        </w:rPr>
        <w:t>.</w:t>
      </w:r>
      <w:r w:rsidR="005A1890">
        <w:rPr>
          <w:sz w:val="28"/>
          <w:szCs w:val="28"/>
        </w:rPr>
        <w:t>Г</w:t>
      </w:r>
      <w:r w:rsidR="007F53EC">
        <w:rPr>
          <w:sz w:val="28"/>
          <w:szCs w:val="28"/>
        </w:rPr>
        <w:t>.</w:t>
      </w:r>
      <w:r w:rsidR="005A1890">
        <w:rPr>
          <w:sz w:val="28"/>
          <w:szCs w:val="28"/>
        </w:rPr>
        <w:t>,</w:t>
      </w:r>
      <w:r w:rsidR="002E6A73">
        <w:rPr>
          <w:sz w:val="28"/>
          <w:szCs w:val="28"/>
        </w:rPr>
        <w:t xml:space="preserve"> к</w:t>
      </w:r>
      <w:r w:rsidR="005A1890">
        <w:rPr>
          <w:sz w:val="28"/>
          <w:szCs w:val="28"/>
        </w:rPr>
        <w:t xml:space="preserve"> котор</w:t>
      </w:r>
      <w:r w:rsidR="002E6A73">
        <w:rPr>
          <w:sz w:val="28"/>
          <w:szCs w:val="28"/>
        </w:rPr>
        <w:t>ой они</w:t>
      </w:r>
      <w:r w:rsidR="005A1890">
        <w:rPr>
          <w:sz w:val="28"/>
          <w:szCs w:val="28"/>
        </w:rPr>
        <w:t xml:space="preserve"> ушли утром 02.09.2021 около 08 часов 00 минут. Когда </w:t>
      </w:r>
      <w:r w:rsidR="002E6A73">
        <w:rPr>
          <w:sz w:val="28"/>
          <w:szCs w:val="28"/>
        </w:rPr>
        <w:t>она</w:t>
      </w:r>
      <w:r w:rsidR="005A1890">
        <w:rPr>
          <w:sz w:val="28"/>
          <w:szCs w:val="28"/>
        </w:rPr>
        <w:t xml:space="preserve"> у</w:t>
      </w:r>
      <w:r w:rsidR="002E6A73">
        <w:rPr>
          <w:sz w:val="28"/>
          <w:szCs w:val="28"/>
        </w:rPr>
        <w:t>ходила</w:t>
      </w:r>
      <w:r w:rsidR="005A1890">
        <w:rPr>
          <w:sz w:val="28"/>
          <w:szCs w:val="28"/>
        </w:rPr>
        <w:t xml:space="preserve"> из дома, то закрыла входную деревянную дверь</w:t>
      </w:r>
      <w:r w:rsidR="002E6A73">
        <w:rPr>
          <w:sz w:val="28"/>
          <w:szCs w:val="28"/>
        </w:rPr>
        <w:t>,</w:t>
      </w:r>
      <w:r w:rsidR="005A1890">
        <w:rPr>
          <w:sz w:val="28"/>
          <w:szCs w:val="28"/>
        </w:rPr>
        <w:t xml:space="preserve"> ведущую в </w:t>
      </w:r>
      <w:r w:rsidR="002E6F0F">
        <w:rPr>
          <w:sz w:val="28"/>
          <w:szCs w:val="28"/>
        </w:rPr>
        <w:t>ее</w:t>
      </w:r>
      <w:r w:rsidR="005A1890">
        <w:rPr>
          <w:sz w:val="28"/>
          <w:szCs w:val="28"/>
        </w:rPr>
        <w:t xml:space="preserve"> дом на запорное устройство – металлический навесной замок. Окна также были закрыты. Перед уходом из дома </w:t>
      </w:r>
      <w:r w:rsidR="002E6A73">
        <w:rPr>
          <w:sz w:val="28"/>
          <w:szCs w:val="28"/>
        </w:rPr>
        <w:t>она</w:t>
      </w:r>
      <w:r w:rsidR="005A1890">
        <w:rPr>
          <w:sz w:val="28"/>
          <w:szCs w:val="28"/>
        </w:rPr>
        <w:t xml:space="preserve"> всё проверила.</w:t>
      </w:r>
      <w:r w:rsidR="002E6A73">
        <w:rPr>
          <w:sz w:val="28"/>
          <w:szCs w:val="28"/>
        </w:rPr>
        <w:t xml:space="preserve"> </w:t>
      </w:r>
      <w:r w:rsidR="005A1890">
        <w:rPr>
          <w:sz w:val="28"/>
          <w:szCs w:val="28"/>
        </w:rPr>
        <w:t xml:space="preserve">03.09.2021 в 13 часов 00 минут </w:t>
      </w:r>
      <w:r w:rsidR="002E6A73">
        <w:rPr>
          <w:sz w:val="28"/>
          <w:szCs w:val="28"/>
        </w:rPr>
        <w:t>она</w:t>
      </w:r>
      <w:r w:rsidR="005A1890">
        <w:rPr>
          <w:sz w:val="28"/>
          <w:szCs w:val="28"/>
        </w:rPr>
        <w:t xml:space="preserve"> одна </w:t>
      </w:r>
      <w:r w:rsidR="002E6A73">
        <w:rPr>
          <w:sz w:val="28"/>
          <w:szCs w:val="28"/>
        </w:rPr>
        <w:t>вернулась домой</w:t>
      </w:r>
      <w:r w:rsidR="001B405E">
        <w:rPr>
          <w:sz w:val="28"/>
          <w:szCs w:val="28"/>
        </w:rPr>
        <w:t xml:space="preserve"> и обнаружила, что</w:t>
      </w:r>
      <w:r w:rsidR="005A1890">
        <w:rPr>
          <w:sz w:val="28"/>
          <w:szCs w:val="28"/>
        </w:rPr>
        <w:t xml:space="preserve"> </w:t>
      </w:r>
      <w:r w:rsidR="005A1890">
        <w:rPr>
          <w:sz w:val="28"/>
          <w:szCs w:val="28"/>
        </w:rPr>
        <w:t>дверь</w:t>
      </w:r>
      <w:r w:rsidR="005A1890">
        <w:rPr>
          <w:sz w:val="28"/>
          <w:szCs w:val="28"/>
        </w:rPr>
        <w:t xml:space="preserve"> ведущая в жилую часть дома была открыта. Два окна дома были разбиты. Под окнами лежало полено, которым видимо они и были разбиты. Далее </w:t>
      </w:r>
      <w:r w:rsidR="001B405E">
        <w:rPr>
          <w:sz w:val="28"/>
          <w:szCs w:val="28"/>
        </w:rPr>
        <w:t xml:space="preserve">она </w:t>
      </w:r>
      <w:r w:rsidR="005A1890">
        <w:rPr>
          <w:sz w:val="28"/>
          <w:szCs w:val="28"/>
        </w:rPr>
        <w:t xml:space="preserve">вышла из дома на придомовую территорию, где на улице через забор </w:t>
      </w:r>
      <w:r w:rsidR="005A1890">
        <w:rPr>
          <w:sz w:val="28"/>
          <w:szCs w:val="28"/>
        </w:rPr>
        <w:t>Сахабиева</w:t>
      </w:r>
      <w:r w:rsidR="005A1890">
        <w:rPr>
          <w:sz w:val="28"/>
          <w:szCs w:val="28"/>
        </w:rPr>
        <w:t xml:space="preserve"> </w:t>
      </w:r>
      <w:r w:rsidR="005A1890">
        <w:rPr>
          <w:sz w:val="28"/>
          <w:szCs w:val="28"/>
        </w:rPr>
        <w:t>Л</w:t>
      </w:r>
      <w:r w:rsidR="001B405E">
        <w:rPr>
          <w:sz w:val="28"/>
          <w:szCs w:val="28"/>
        </w:rPr>
        <w:t>.Ф</w:t>
      </w:r>
      <w:r w:rsidR="001B405E">
        <w:rPr>
          <w:sz w:val="28"/>
          <w:szCs w:val="28"/>
        </w:rPr>
        <w:t>.</w:t>
      </w:r>
      <w:r w:rsidR="005A1890">
        <w:rPr>
          <w:sz w:val="28"/>
          <w:szCs w:val="28"/>
        </w:rPr>
        <w:t xml:space="preserve"> сказала </w:t>
      </w:r>
      <w:r w:rsidR="001B405E">
        <w:rPr>
          <w:sz w:val="28"/>
          <w:szCs w:val="28"/>
        </w:rPr>
        <w:t>ей</w:t>
      </w:r>
      <w:r w:rsidR="005A1890">
        <w:rPr>
          <w:sz w:val="28"/>
          <w:szCs w:val="28"/>
        </w:rPr>
        <w:t xml:space="preserve">, что это она выбила </w:t>
      </w:r>
      <w:r w:rsidR="001B405E">
        <w:rPr>
          <w:sz w:val="28"/>
          <w:szCs w:val="28"/>
        </w:rPr>
        <w:t xml:space="preserve">ей </w:t>
      </w:r>
      <w:r w:rsidR="005A1890">
        <w:rPr>
          <w:sz w:val="28"/>
          <w:szCs w:val="28"/>
        </w:rPr>
        <w:t xml:space="preserve">окна и при помощи лома сломала навесной замок. После чего незаконно проникла в </w:t>
      </w:r>
      <w:r w:rsidR="001B405E">
        <w:rPr>
          <w:sz w:val="28"/>
          <w:szCs w:val="28"/>
        </w:rPr>
        <w:t>ее</w:t>
      </w:r>
      <w:r w:rsidR="005A1890">
        <w:rPr>
          <w:sz w:val="28"/>
          <w:szCs w:val="28"/>
        </w:rPr>
        <w:t xml:space="preserve"> жилище. С её слов это она совершила</w:t>
      </w:r>
      <w:r w:rsidR="001B405E">
        <w:rPr>
          <w:sz w:val="28"/>
          <w:szCs w:val="28"/>
        </w:rPr>
        <w:t xml:space="preserve"> проникновение</w:t>
      </w:r>
      <w:r w:rsidR="005A1890">
        <w:rPr>
          <w:sz w:val="28"/>
          <w:szCs w:val="28"/>
        </w:rPr>
        <w:t xml:space="preserve"> 02.09.2021 около 10 часов 00 минут. </w:t>
      </w:r>
      <w:r w:rsidR="001B405E">
        <w:rPr>
          <w:sz w:val="28"/>
          <w:szCs w:val="28"/>
        </w:rPr>
        <w:t>Из дома Л</w:t>
      </w:r>
      <w:r w:rsidR="007F53EC">
        <w:rPr>
          <w:sz w:val="28"/>
          <w:szCs w:val="28"/>
        </w:rPr>
        <w:t>.</w:t>
      </w:r>
      <w:r w:rsidR="001B405E">
        <w:rPr>
          <w:sz w:val="28"/>
          <w:szCs w:val="28"/>
        </w:rPr>
        <w:t xml:space="preserve"> </w:t>
      </w:r>
      <w:r w:rsidR="001B405E">
        <w:rPr>
          <w:sz w:val="28"/>
          <w:szCs w:val="28"/>
        </w:rPr>
        <w:t>Г.Т</w:t>
      </w:r>
      <w:r w:rsidR="001B405E">
        <w:rPr>
          <w:sz w:val="28"/>
          <w:szCs w:val="28"/>
        </w:rPr>
        <w:t>.</w:t>
      </w:r>
      <w:r w:rsidR="005A1890">
        <w:rPr>
          <w:sz w:val="28"/>
          <w:szCs w:val="28"/>
        </w:rPr>
        <w:t xml:space="preserve"> ничего не похищено. По поводу повреждения запорного устройства входной двери и окон </w:t>
      </w:r>
      <w:r w:rsidR="001B405E">
        <w:rPr>
          <w:sz w:val="28"/>
          <w:szCs w:val="28"/>
        </w:rPr>
        <w:t>она</w:t>
      </w:r>
      <w:r w:rsidR="005A1890">
        <w:rPr>
          <w:sz w:val="28"/>
          <w:szCs w:val="28"/>
        </w:rPr>
        <w:t xml:space="preserve"> претензий к </w:t>
      </w:r>
      <w:r w:rsidR="005A1890">
        <w:rPr>
          <w:sz w:val="28"/>
          <w:szCs w:val="28"/>
        </w:rPr>
        <w:t>Сахабиевой</w:t>
      </w:r>
      <w:r w:rsidR="005A1890">
        <w:rPr>
          <w:sz w:val="28"/>
          <w:szCs w:val="28"/>
        </w:rPr>
        <w:t xml:space="preserve"> </w:t>
      </w:r>
      <w:r w:rsidR="005A1890">
        <w:rPr>
          <w:sz w:val="28"/>
          <w:szCs w:val="28"/>
        </w:rPr>
        <w:t>Л.Ф</w:t>
      </w:r>
      <w:r w:rsidR="005A1890">
        <w:rPr>
          <w:sz w:val="28"/>
          <w:szCs w:val="28"/>
        </w:rPr>
        <w:t>.</w:t>
      </w:r>
      <w:r w:rsidR="001B405E">
        <w:rPr>
          <w:sz w:val="28"/>
          <w:szCs w:val="28"/>
        </w:rPr>
        <w:t xml:space="preserve"> не имеет</w:t>
      </w:r>
      <w:r w:rsidR="00B848C6">
        <w:rPr>
          <w:sz w:val="28"/>
          <w:szCs w:val="28"/>
        </w:rPr>
        <w:t>, у</w:t>
      </w:r>
      <w:r w:rsidR="005A1890">
        <w:rPr>
          <w:sz w:val="28"/>
          <w:szCs w:val="28"/>
        </w:rPr>
        <w:t xml:space="preserve">казанными действиями </w:t>
      </w:r>
      <w:r w:rsidR="00B848C6">
        <w:rPr>
          <w:sz w:val="28"/>
          <w:szCs w:val="28"/>
        </w:rPr>
        <w:t>ей</w:t>
      </w:r>
      <w:r w:rsidR="005A1890">
        <w:rPr>
          <w:sz w:val="28"/>
          <w:szCs w:val="28"/>
        </w:rPr>
        <w:t xml:space="preserve"> материальный ущерб не причинен.</w:t>
      </w:r>
      <w:r w:rsidR="00B848C6">
        <w:rPr>
          <w:sz w:val="28"/>
          <w:szCs w:val="28"/>
        </w:rPr>
        <w:t xml:space="preserve"> Ж</w:t>
      </w:r>
      <w:r w:rsidR="005A1890">
        <w:rPr>
          <w:sz w:val="28"/>
          <w:szCs w:val="28"/>
        </w:rPr>
        <w:t>ела</w:t>
      </w:r>
      <w:r w:rsidR="00B848C6">
        <w:rPr>
          <w:sz w:val="28"/>
          <w:szCs w:val="28"/>
        </w:rPr>
        <w:t>ет</w:t>
      </w:r>
      <w:r w:rsidR="005A1890">
        <w:rPr>
          <w:sz w:val="28"/>
          <w:szCs w:val="28"/>
        </w:rPr>
        <w:t xml:space="preserve"> привлечь к уголовной ответственности </w:t>
      </w:r>
      <w:r w:rsidR="005A1890">
        <w:rPr>
          <w:sz w:val="28"/>
          <w:szCs w:val="28"/>
        </w:rPr>
        <w:t>Сахабиеву</w:t>
      </w:r>
      <w:r w:rsidR="005A1890">
        <w:rPr>
          <w:sz w:val="28"/>
          <w:szCs w:val="28"/>
        </w:rPr>
        <w:t xml:space="preserve"> </w:t>
      </w:r>
      <w:r w:rsidR="005A1890">
        <w:rPr>
          <w:sz w:val="28"/>
          <w:szCs w:val="28"/>
        </w:rPr>
        <w:t>Л</w:t>
      </w:r>
      <w:r w:rsidR="00B848C6">
        <w:rPr>
          <w:sz w:val="28"/>
          <w:szCs w:val="28"/>
        </w:rPr>
        <w:t>.</w:t>
      </w:r>
      <w:r w:rsidR="005A1890">
        <w:rPr>
          <w:sz w:val="28"/>
          <w:szCs w:val="28"/>
        </w:rPr>
        <w:t>Ф</w:t>
      </w:r>
      <w:r w:rsidR="00B848C6">
        <w:rPr>
          <w:sz w:val="28"/>
          <w:szCs w:val="28"/>
        </w:rPr>
        <w:t>.</w:t>
      </w:r>
      <w:r w:rsidR="005A1890">
        <w:rPr>
          <w:sz w:val="28"/>
          <w:szCs w:val="28"/>
        </w:rPr>
        <w:t xml:space="preserve">, </w:t>
      </w:r>
      <w:r w:rsidR="00B848C6">
        <w:rPr>
          <w:sz w:val="28"/>
          <w:szCs w:val="28"/>
        </w:rPr>
        <w:t xml:space="preserve"> только </w:t>
      </w:r>
      <w:r w:rsidR="005A1890">
        <w:rPr>
          <w:sz w:val="28"/>
          <w:szCs w:val="28"/>
        </w:rPr>
        <w:t xml:space="preserve">за незаконное проникновение в </w:t>
      </w:r>
      <w:r w:rsidRPr="005A65F3" w:rsidR="005A1890">
        <w:rPr>
          <w:sz w:val="28"/>
          <w:szCs w:val="28"/>
        </w:rPr>
        <w:t xml:space="preserve">жилище </w:t>
      </w:r>
      <w:r w:rsidRPr="005A65F3">
        <w:rPr>
          <w:sz w:val="28"/>
          <w:szCs w:val="28"/>
        </w:rPr>
        <w:t>/л.д.</w:t>
      </w:r>
      <w:r w:rsidRPr="005A65F3" w:rsidR="005A65F3">
        <w:rPr>
          <w:sz w:val="28"/>
          <w:szCs w:val="28"/>
        </w:rPr>
        <w:t>27-30</w:t>
      </w:r>
      <w:r w:rsidRPr="005A65F3">
        <w:rPr>
          <w:sz w:val="28"/>
          <w:szCs w:val="28"/>
        </w:rPr>
        <w:t>/;</w:t>
      </w:r>
    </w:p>
    <w:p w:rsidR="003B093B" w:rsidRPr="00DF2E2E" w:rsidP="00BA5D8A">
      <w:pPr>
        <w:ind w:firstLine="708"/>
        <w:jc w:val="both"/>
      </w:pPr>
      <w:r>
        <w:rPr>
          <w:sz w:val="28"/>
          <w:szCs w:val="28"/>
          <w:lang w:eastAsia="zh-CN"/>
        </w:rPr>
        <w:t xml:space="preserve">оглашенными в порядке ст. 281 УПК РФ, </w:t>
      </w:r>
      <w:r w:rsidRPr="00DF2E2E">
        <w:rPr>
          <w:sz w:val="28"/>
          <w:szCs w:val="28"/>
          <w:lang w:eastAsia="zh-CN"/>
        </w:rPr>
        <w:t xml:space="preserve">показаниями потерпевшего </w:t>
      </w:r>
      <w:r w:rsidRPr="00DF2E2E">
        <w:rPr>
          <w:sz w:val="28"/>
          <w:szCs w:val="28"/>
          <w:lang w:eastAsia="zh-CN"/>
        </w:rPr>
        <w:t>Г</w:t>
      </w:r>
      <w:r w:rsidR="007F53EC">
        <w:rPr>
          <w:sz w:val="28"/>
          <w:szCs w:val="28"/>
          <w:lang w:eastAsia="zh-CN"/>
        </w:rPr>
        <w:t>.</w:t>
      </w:r>
      <w:r w:rsidRPr="00DF2E2E">
        <w:rPr>
          <w:sz w:val="28"/>
          <w:szCs w:val="28"/>
          <w:lang w:eastAsia="zh-CN"/>
        </w:rPr>
        <w:t>И.Н</w:t>
      </w:r>
      <w:r w:rsidRPr="00DF2E2E">
        <w:rPr>
          <w:sz w:val="28"/>
          <w:szCs w:val="28"/>
          <w:lang w:eastAsia="zh-CN"/>
        </w:rPr>
        <w:t>.</w:t>
      </w:r>
      <w:r w:rsidRPr="00DF2E2E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на предварительном следствии показал</w:t>
      </w:r>
      <w:r w:rsidRPr="00DF2E2E">
        <w:rPr>
          <w:sz w:val="28"/>
          <w:szCs w:val="28"/>
        </w:rPr>
        <w:t xml:space="preserve">, что он зарегистрирован по адресу: </w:t>
      </w:r>
      <w:r w:rsidRPr="00DF2E2E">
        <w:rPr>
          <w:sz w:val="28"/>
          <w:szCs w:val="28"/>
        </w:rPr>
        <w:t xml:space="preserve">РТ, Апастовский муниципальный район с. </w:t>
      </w:r>
      <w:r w:rsidR="007F53EC">
        <w:rPr>
          <w:sz w:val="28"/>
          <w:szCs w:val="28"/>
        </w:rPr>
        <w:t>………..</w:t>
      </w:r>
      <w:r w:rsidRPr="00DF2E2E">
        <w:rPr>
          <w:sz w:val="28"/>
          <w:szCs w:val="28"/>
        </w:rPr>
        <w:t>. Так же по данному адресу с</w:t>
      </w:r>
      <w:r w:rsidR="002E6F0F">
        <w:rPr>
          <w:sz w:val="28"/>
          <w:szCs w:val="28"/>
        </w:rPr>
        <w:t xml:space="preserve"> ним</w:t>
      </w:r>
      <w:r w:rsidRPr="00DF2E2E">
        <w:rPr>
          <w:sz w:val="28"/>
          <w:szCs w:val="28"/>
        </w:rPr>
        <w:t xml:space="preserve"> проживает </w:t>
      </w:r>
      <w:r w:rsidR="001338EF">
        <w:rPr>
          <w:sz w:val="28"/>
          <w:szCs w:val="28"/>
        </w:rPr>
        <w:t>ег</w:t>
      </w:r>
      <w:r w:rsidR="002E6F0F">
        <w:rPr>
          <w:sz w:val="28"/>
          <w:szCs w:val="28"/>
        </w:rPr>
        <w:t>о</w:t>
      </w:r>
      <w:r w:rsidR="001338EF">
        <w:rPr>
          <w:sz w:val="28"/>
          <w:szCs w:val="28"/>
        </w:rPr>
        <w:t xml:space="preserve"> сожительница </w:t>
      </w:r>
      <w:r w:rsidR="001338EF">
        <w:rPr>
          <w:sz w:val="28"/>
          <w:szCs w:val="28"/>
        </w:rPr>
        <w:t>Л</w:t>
      </w:r>
      <w:r w:rsidR="007F53EC">
        <w:rPr>
          <w:sz w:val="28"/>
          <w:szCs w:val="28"/>
        </w:rPr>
        <w:t>.</w:t>
      </w:r>
      <w:r w:rsidR="001338EF">
        <w:rPr>
          <w:sz w:val="28"/>
          <w:szCs w:val="28"/>
        </w:rPr>
        <w:t>Г.</w:t>
      </w:r>
      <w:r w:rsidRPr="00DF2E2E">
        <w:rPr>
          <w:sz w:val="28"/>
          <w:szCs w:val="28"/>
        </w:rPr>
        <w:t>Т</w:t>
      </w:r>
      <w:r w:rsidRPr="00DF2E2E">
        <w:rPr>
          <w:sz w:val="28"/>
          <w:szCs w:val="28"/>
        </w:rPr>
        <w:t>. и ее сын.</w:t>
      </w:r>
      <w:r w:rsidRPr="00DF2E2E">
        <w:rPr>
          <w:sz w:val="28"/>
          <w:szCs w:val="28"/>
        </w:rPr>
        <w:t xml:space="preserve"> Однако он часто  уезжает на несколько месяцев работать на строительных работах в другие города РФ. Поскольку он не был свидетелем незаконного проникновения в его жилище </w:t>
      </w:r>
      <w:r w:rsidRPr="00DF2E2E">
        <w:rPr>
          <w:sz w:val="28"/>
          <w:szCs w:val="28"/>
        </w:rPr>
        <w:t>Сахабиевой</w:t>
      </w:r>
      <w:r w:rsidRPr="00DF2E2E">
        <w:rPr>
          <w:sz w:val="28"/>
          <w:szCs w:val="28"/>
        </w:rPr>
        <w:t xml:space="preserve"> </w:t>
      </w:r>
      <w:r w:rsidRPr="00DF2E2E">
        <w:rPr>
          <w:sz w:val="28"/>
          <w:szCs w:val="28"/>
        </w:rPr>
        <w:t>Л.Ф</w:t>
      </w:r>
      <w:r w:rsidRPr="00DF2E2E">
        <w:rPr>
          <w:sz w:val="28"/>
          <w:szCs w:val="28"/>
        </w:rPr>
        <w:t xml:space="preserve">. пояснить что-либо по данному факту он ничего не может. 02.09.2021 и 03.09.2021 </w:t>
      </w:r>
      <w:r w:rsidRPr="00DF2E2E" w:rsidR="00B77D2A">
        <w:rPr>
          <w:sz w:val="28"/>
          <w:szCs w:val="28"/>
        </w:rPr>
        <w:t xml:space="preserve">он </w:t>
      </w:r>
      <w:r w:rsidRPr="00DF2E2E">
        <w:rPr>
          <w:sz w:val="28"/>
          <w:szCs w:val="28"/>
        </w:rPr>
        <w:t>находился в г</w:t>
      </w:r>
      <w:r w:rsidRPr="00DF2E2E">
        <w:rPr>
          <w:sz w:val="28"/>
          <w:szCs w:val="28"/>
        </w:rPr>
        <w:t>.К</w:t>
      </w:r>
      <w:r w:rsidRPr="00DF2E2E">
        <w:rPr>
          <w:sz w:val="28"/>
          <w:szCs w:val="28"/>
        </w:rPr>
        <w:t>азани.</w:t>
      </w:r>
      <w:r w:rsidRPr="00DF2E2E" w:rsidR="00B77D2A">
        <w:rPr>
          <w:sz w:val="28"/>
          <w:szCs w:val="28"/>
        </w:rPr>
        <w:t xml:space="preserve"> </w:t>
      </w:r>
      <w:r w:rsidRPr="00DF2E2E">
        <w:rPr>
          <w:sz w:val="28"/>
          <w:szCs w:val="28"/>
        </w:rPr>
        <w:t xml:space="preserve">О том, что </w:t>
      </w:r>
      <w:r w:rsidRPr="00DF2E2E">
        <w:rPr>
          <w:sz w:val="28"/>
          <w:szCs w:val="28"/>
        </w:rPr>
        <w:t>Сахабиева</w:t>
      </w:r>
      <w:r w:rsidRPr="00DF2E2E">
        <w:rPr>
          <w:sz w:val="28"/>
          <w:szCs w:val="28"/>
        </w:rPr>
        <w:t xml:space="preserve"> </w:t>
      </w:r>
      <w:r w:rsidRPr="00DF2E2E">
        <w:rPr>
          <w:sz w:val="28"/>
          <w:szCs w:val="28"/>
        </w:rPr>
        <w:t>Л.Ф</w:t>
      </w:r>
      <w:r w:rsidRPr="00DF2E2E">
        <w:rPr>
          <w:sz w:val="28"/>
          <w:szCs w:val="28"/>
        </w:rPr>
        <w:t>. незаконно проникла в мое жилище</w:t>
      </w:r>
      <w:r w:rsidRPr="00DF2E2E" w:rsidR="00B77D2A">
        <w:rPr>
          <w:sz w:val="28"/>
          <w:szCs w:val="28"/>
        </w:rPr>
        <w:t>,</w:t>
      </w:r>
      <w:r w:rsidRPr="00DF2E2E">
        <w:rPr>
          <w:sz w:val="28"/>
          <w:szCs w:val="28"/>
        </w:rPr>
        <w:t xml:space="preserve"> </w:t>
      </w:r>
      <w:r w:rsidRPr="00DF2E2E" w:rsidR="00B77D2A">
        <w:rPr>
          <w:sz w:val="28"/>
          <w:szCs w:val="28"/>
        </w:rPr>
        <w:t>он</w:t>
      </w:r>
      <w:r w:rsidRPr="00DF2E2E">
        <w:rPr>
          <w:sz w:val="28"/>
          <w:szCs w:val="28"/>
        </w:rPr>
        <w:t xml:space="preserve"> узнал от сотрудников полиции, которые </w:t>
      </w:r>
      <w:r w:rsidRPr="00DF2E2E">
        <w:rPr>
          <w:sz w:val="28"/>
          <w:szCs w:val="28"/>
        </w:rPr>
        <w:t xml:space="preserve">позвонили </w:t>
      </w:r>
      <w:r w:rsidRPr="00DF2E2E" w:rsidR="00B77D2A">
        <w:rPr>
          <w:sz w:val="28"/>
          <w:szCs w:val="28"/>
        </w:rPr>
        <w:t>ему</w:t>
      </w:r>
      <w:r w:rsidRPr="00DF2E2E">
        <w:rPr>
          <w:sz w:val="28"/>
          <w:szCs w:val="28"/>
        </w:rPr>
        <w:t xml:space="preserve"> и сообщили</w:t>
      </w:r>
      <w:r w:rsidRPr="00DF2E2E">
        <w:rPr>
          <w:sz w:val="28"/>
          <w:szCs w:val="28"/>
        </w:rPr>
        <w:t xml:space="preserve"> о происшествии.</w:t>
      </w:r>
      <w:r w:rsidRPr="00DF2E2E" w:rsidR="00B77D2A">
        <w:rPr>
          <w:sz w:val="28"/>
          <w:szCs w:val="28"/>
        </w:rPr>
        <w:t xml:space="preserve"> </w:t>
      </w:r>
      <w:r w:rsidRPr="00DF2E2E">
        <w:rPr>
          <w:sz w:val="28"/>
          <w:szCs w:val="28"/>
        </w:rPr>
        <w:t xml:space="preserve">Дом принадлежит </w:t>
      </w:r>
      <w:r w:rsidRPr="00DF2E2E" w:rsidR="00B77D2A">
        <w:rPr>
          <w:sz w:val="28"/>
          <w:szCs w:val="28"/>
        </w:rPr>
        <w:t>ему</w:t>
      </w:r>
      <w:r w:rsidRPr="00DF2E2E">
        <w:rPr>
          <w:sz w:val="28"/>
          <w:szCs w:val="28"/>
        </w:rPr>
        <w:t xml:space="preserve"> на праве собственности</w:t>
      </w:r>
      <w:r w:rsidRPr="00DF2E2E" w:rsidR="00B77D2A">
        <w:rPr>
          <w:sz w:val="28"/>
          <w:szCs w:val="28"/>
        </w:rPr>
        <w:t xml:space="preserve">. Там у него личные вещи и ценности. Он </w:t>
      </w:r>
      <w:r w:rsidRPr="00DF2E2E">
        <w:rPr>
          <w:sz w:val="28"/>
          <w:szCs w:val="28"/>
        </w:rPr>
        <w:t xml:space="preserve">не разрешал </w:t>
      </w:r>
      <w:r w:rsidRPr="00DF2E2E">
        <w:rPr>
          <w:sz w:val="28"/>
          <w:szCs w:val="28"/>
        </w:rPr>
        <w:t>Сахабиевой</w:t>
      </w:r>
      <w:r w:rsidRPr="00DF2E2E">
        <w:rPr>
          <w:sz w:val="28"/>
          <w:szCs w:val="28"/>
        </w:rPr>
        <w:t xml:space="preserve"> </w:t>
      </w:r>
      <w:r w:rsidRPr="00DF2E2E">
        <w:rPr>
          <w:sz w:val="28"/>
          <w:szCs w:val="28"/>
        </w:rPr>
        <w:t>Л.Ф</w:t>
      </w:r>
      <w:r w:rsidRPr="00DF2E2E">
        <w:rPr>
          <w:sz w:val="28"/>
          <w:szCs w:val="28"/>
        </w:rPr>
        <w:t xml:space="preserve">. посещать </w:t>
      </w:r>
      <w:r w:rsidRPr="00DF2E2E" w:rsidR="00B77D2A">
        <w:rPr>
          <w:sz w:val="28"/>
          <w:szCs w:val="28"/>
        </w:rPr>
        <w:t xml:space="preserve">его </w:t>
      </w:r>
      <w:r w:rsidRPr="00DF2E2E">
        <w:rPr>
          <w:sz w:val="28"/>
          <w:szCs w:val="28"/>
        </w:rPr>
        <w:t xml:space="preserve">жилище в </w:t>
      </w:r>
      <w:r w:rsidRPr="00DF2E2E" w:rsidR="00B77D2A">
        <w:rPr>
          <w:sz w:val="28"/>
          <w:szCs w:val="28"/>
        </w:rPr>
        <w:t>его</w:t>
      </w:r>
      <w:r w:rsidRPr="00DF2E2E">
        <w:rPr>
          <w:sz w:val="28"/>
          <w:szCs w:val="28"/>
        </w:rPr>
        <w:t xml:space="preserve"> отсутствие.</w:t>
      </w:r>
      <w:r w:rsidRPr="00DF2E2E" w:rsidR="00B77D2A">
        <w:rPr>
          <w:sz w:val="28"/>
          <w:szCs w:val="28"/>
        </w:rPr>
        <w:t xml:space="preserve"> Он </w:t>
      </w:r>
      <w:r w:rsidRPr="00DF2E2E">
        <w:rPr>
          <w:sz w:val="28"/>
          <w:szCs w:val="28"/>
        </w:rPr>
        <w:t>Сахабиев</w:t>
      </w:r>
      <w:r w:rsidR="001338EF">
        <w:rPr>
          <w:sz w:val="28"/>
          <w:szCs w:val="28"/>
        </w:rPr>
        <w:t>ой</w:t>
      </w:r>
      <w:r w:rsidRPr="00DF2E2E">
        <w:rPr>
          <w:sz w:val="28"/>
          <w:szCs w:val="28"/>
        </w:rPr>
        <w:t xml:space="preserve"> Л</w:t>
      </w:r>
      <w:r w:rsidRPr="00DF2E2E" w:rsidR="00B77D2A">
        <w:rPr>
          <w:sz w:val="28"/>
          <w:szCs w:val="28"/>
        </w:rPr>
        <w:t>.</w:t>
      </w:r>
      <w:r w:rsidRPr="00DF2E2E">
        <w:rPr>
          <w:sz w:val="28"/>
          <w:szCs w:val="28"/>
        </w:rPr>
        <w:t xml:space="preserve"> Ф</w:t>
      </w:r>
      <w:r w:rsidRPr="00DF2E2E" w:rsidR="00B77D2A">
        <w:rPr>
          <w:sz w:val="28"/>
          <w:szCs w:val="28"/>
        </w:rPr>
        <w:t>. ничего не должен, е</w:t>
      </w:r>
      <w:r w:rsidRPr="00DF2E2E">
        <w:rPr>
          <w:sz w:val="28"/>
          <w:szCs w:val="28"/>
        </w:rPr>
        <w:t xml:space="preserve">ё вещей и предметов в </w:t>
      </w:r>
      <w:r w:rsidRPr="00DF2E2E" w:rsidR="00B77D2A">
        <w:rPr>
          <w:sz w:val="28"/>
          <w:szCs w:val="28"/>
        </w:rPr>
        <w:t>его</w:t>
      </w:r>
      <w:r w:rsidRPr="00DF2E2E">
        <w:rPr>
          <w:sz w:val="28"/>
          <w:szCs w:val="28"/>
        </w:rPr>
        <w:t xml:space="preserve"> доме нет. Неприязненных отношений к ней не испытыв</w:t>
      </w:r>
      <w:r w:rsidRPr="00DF2E2E" w:rsidR="00B77D2A">
        <w:rPr>
          <w:sz w:val="28"/>
          <w:szCs w:val="28"/>
        </w:rPr>
        <w:t>ает</w:t>
      </w:r>
      <w:r w:rsidRPr="00DF2E2E">
        <w:rPr>
          <w:sz w:val="28"/>
          <w:szCs w:val="28"/>
        </w:rPr>
        <w:t xml:space="preserve">. Дружеских отношений у </w:t>
      </w:r>
      <w:r w:rsidRPr="00DF2E2E" w:rsidR="00B77D2A">
        <w:rPr>
          <w:sz w:val="28"/>
          <w:szCs w:val="28"/>
        </w:rPr>
        <w:t>него</w:t>
      </w:r>
      <w:r w:rsidRPr="00DF2E2E">
        <w:rPr>
          <w:sz w:val="28"/>
          <w:szCs w:val="28"/>
        </w:rPr>
        <w:t xml:space="preserve"> с ней нет, </w:t>
      </w:r>
      <w:r w:rsidRPr="00DF2E2E" w:rsidR="00B77D2A">
        <w:rPr>
          <w:sz w:val="28"/>
          <w:szCs w:val="28"/>
        </w:rPr>
        <w:t>он</w:t>
      </w:r>
      <w:r w:rsidRPr="00DF2E2E">
        <w:rPr>
          <w:sz w:val="28"/>
          <w:szCs w:val="28"/>
        </w:rPr>
        <w:t xml:space="preserve"> ее к себе не приглашал. </w:t>
      </w:r>
      <w:r w:rsidRPr="00DF2E2E" w:rsidR="00BF7BA0">
        <w:rPr>
          <w:sz w:val="28"/>
          <w:szCs w:val="28"/>
        </w:rPr>
        <w:t xml:space="preserve">Желает ее </w:t>
      </w:r>
      <w:r w:rsidRPr="00DF2E2E">
        <w:rPr>
          <w:sz w:val="28"/>
          <w:szCs w:val="28"/>
        </w:rPr>
        <w:t xml:space="preserve">привлечь к уголовной ответственности, за незаконное проникновение в </w:t>
      </w:r>
      <w:r w:rsidRPr="00DF2E2E" w:rsidR="00BF7BA0">
        <w:rPr>
          <w:sz w:val="28"/>
          <w:szCs w:val="28"/>
        </w:rPr>
        <w:t>его</w:t>
      </w:r>
      <w:r w:rsidRPr="00DF2E2E">
        <w:rPr>
          <w:sz w:val="28"/>
          <w:szCs w:val="28"/>
        </w:rPr>
        <w:t xml:space="preserve"> жилище по адресу: РТ, Апастовский муниципальный район с. </w:t>
      </w:r>
      <w:r w:rsidR="007F53EC">
        <w:rPr>
          <w:sz w:val="28"/>
          <w:szCs w:val="28"/>
        </w:rPr>
        <w:t>……….</w:t>
      </w:r>
      <w:r w:rsidRPr="00DF2E2E">
        <w:rPr>
          <w:sz w:val="28"/>
          <w:szCs w:val="28"/>
        </w:rPr>
        <w:t xml:space="preserve"> д. </w:t>
      </w:r>
      <w:r w:rsidR="007F53EC">
        <w:rPr>
          <w:sz w:val="28"/>
          <w:szCs w:val="28"/>
        </w:rPr>
        <w:t>…</w:t>
      </w:r>
      <w:r w:rsidRPr="00DF2E2E">
        <w:rPr>
          <w:sz w:val="28"/>
          <w:szCs w:val="28"/>
        </w:rPr>
        <w:t xml:space="preserve"> /</w:t>
      </w:r>
      <w:r w:rsidRPr="00DF2E2E">
        <w:rPr>
          <w:sz w:val="28"/>
          <w:szCs w:val="28"/>
        </w:rPr>
        <w:t>л.д</w:t>
      </w:r>
      <w:r w:rsidRPr="00DF2E2E">
        <w:rPr>
          <w:sz w:val="28"/>
          <w:szCs w:val="28"/>
        </w:rPr>
        <w:t>. 50-52/</w:t>
      </w:r>
      <w:r w:rsidRPr="00DF2E2E" w:rsidR="00DF2E2E">
        <w:rPr>
          <w:sz w:val="28"/>
          <w:szCs w:val="28"/>
        </w:rPr>
        <w:t>:</w:t>
      </w:r>
    </w:p>
    <w:p w:rsidR="00BF7BA0" w:rsidRPr="00DF2E2E" w:rsidP="00BF7BA0">
      <w:pPr>
        <w:ind w:firstLine="709"/>
        <w:jc w:val="both"/>
        <w:rPr>
          <w:sz w:val="28"/>
          <w:szCs w:val="28"/>
        </w:rPr>
      </w:pPr>
      <w:r w:rsidRPr="00DF2E2E">
        <w:rPr>
          <w:sz w:val="28"/>
          <w:szCs w:val="28"/>
        </w:rPr>
        <w:t xml:space="preserve">оглашенными, в порядке статьи 281 УПК РФ, показаниями свидетеля </w:t>
      </w:r>
      <w:r w:rsidRPr="00DF2E2E">
        <w:rPr>
          <w:sz w:val="28"/>
          <w:szCs w:val="28"/>
        </w:rPr>
        <w:t>З</w:t>
      </w:r>
      <w:r w:rsidR="007F53EC">
        <w:rPr>
          <w:sz w:val="28"/>
          <w:szCs w:val="28"/>
        </w:rPr>
        <w:t>.</w:t>
      </w:r>
      <w:r w:rsidRPr="00DF2E2E">
        <w:rPr>
          <w:sz w:val="28"/>
          <w:szCs w:val="28"/>
        </w:rPr>
        <w:t>Р.В</w:t>
      </w:r>
      <w:r w:rsidRPr="00DF2E2E">
        <w:rPr>
          <w:sz w:val="28"/>
          <w:szCs w:val="28"/>
        </w:rPr>
        <w:t>.</w:t>
      </w:r>
      <w:r w:rsidRPr="00DF2E2E">
        <w:rPr>
          <w:sz w:val="28"/>
          <w:szCs w:val="28"/>
        </w:rPr>
        <w:t>, который на предварительном следствии</w:t>
      </w:r>
      <w:r w:rsidRPr="00DF2E2E" w:rsidR="00D95D93">
        <w:rPr>
          <w:sz w:val="28"/>
          <w:szCs w:val="28"/>
        </w:rPr>
        <w:t xml:space="preserve"> показал</w:t>
      </w:r>
      <w:r w:rsidRPr="00DF2E2E">
        <w:rPr>
          <w:sz w:val="28"/>
          <w:szCs w:val="28"/>
        </w:rPr>
        <w:t xml:space="preserve">, </w:t>
      </w:r>
      <w:r w:rsidRPr="00DF2E2E" w:rsidR="00D95D93">
        <w:rPr>
          <w:sz w:val="28"/>
          <w:szCs w:val="28"/>
        </w:rPr>
        <w:t xml:space="preserve"> что </w:t>
      </w:r>
      <w:r w:rsidRPr="00DF2E2E">
        <w:rPr>
          <w:sz w:val="28"/>
          <w:szCs w:val="28"/>
        </w:rPr>
        <w:t xml:space="preserve">03.09.2021 </w:t>
      </w:r>
      <w:r w:rsidRPr="00DF2E2E">
        <w:rPr>
          <w:sz w:val="28"/>
          <w:szCs w:val="28"/>
        </w:rPr>
        <w:t>Сахабиева</w:t>
      </w:r>
      <w:r w:rsidRPr="00DF2E2E">
        <w:rPr>
          <w:sz w:val="28"/>
          <w:szCs w:val="28"/>
        </w:rPr>
        <w:t xml:space="preserve"> </w:t>
      </w:r>
      <w:r w:rsidRPr="00DF2E2E">
        <w:rPr>
          <w:sz w:val="28"/>
          <w:szCs w:val="28"/>
        </w:rPr>
        <w:t>Л.Ф</w:t>
      </w:r>
      <w:r w:rsidRPr="00DF2E2E">
        <w:rPr>
          <w:sz w:val="28"/>
          <w:szCs w:val="28"/>
        </w:rPr>
        <w:t xml:space="preserve">. во время его с ней разговора призналась, что действительно проникла в дом к </w:t>
      </w:r>
      <w:r w:rsidRPr="00DF2E2E">
        <w:rPr>
          <w:sz w:val="28"/>
          <w:szCs w:val="28"/>
        </w:rPr>
        <w:t>Л</w:t>
      </w:r>
      <w:r w:rsidR="007F53EC">
        <w:rPr>
          <w:sz w:val="28"/>
          <w:szCs w:val="28"/>
        </w:rPr>
        <w:t>.</w:t>
      </w:r>
      <w:r w:rsidRPr="00DF2E2E">
        <w:rPr>
          <w:sz w:val="28"/>
          <w:szCs w:val="28"/>
        </w:rPr>
        <w:t>Г.Т</w:t>
      </w:r>
      <w:r w:rsidRPr="00DF2E2E">
        <w:rPr>
          <w:sz w:val="28"/>
          <w:szCs w:val="28"/>
        </w:rPr>
        <w:t xml:space="preserve">., так как ей стало известно, что ее муж </w:t>
      </w:r>
      <w:r w:rsidRPr="00DF2E2E">
        <w:rPr>
          <w:sz w:val="28"/>
          <w:szCs w:val="28"/>
        </w:rPr>
        <w:t>Сахабиев</w:t>
      </w:r>
      <w:r w:rsidRPr="00DF2E2E">
        <w:rPr>
          <w:sz w:val="28"/>
          <w:szCs w:val="28"/>
        </w:rPr>
        <w:t xml:space="preserve"> </w:t>
      </w:r>
      <w:r w:rsidRPr="00DF2E2E">
        <w:rPr>
          <w:sz w:val="28"/>
          <w:szCs w:val="28"/>
        </w:rPr>
        <w:t>Ильфат</w:t>
      </w:r>
      <w:r w:rsidRPr="00DF2E2E">
        <w:rPr>
          <w:sz w:val="28"/>
          <w:szCs w:val="28"/>
        </w:rPr>
        <w:t xml:space="preserve"> изменяет ей с </w:t>
      </w:r>
      <w:r w:rsidRPr="00DF2E2E">
        <w:rPr>
          <w:sz w:val="28"/>
          <w:szCs w:val="28"/>
        </w:rPr>
        <w:t>Л</w:t>
      </w:r>
      <w:r w:rsidR="007F53EC">
        <w:rPr>
          <w:sz w:val="28"/>
          <w:szCs w:val="28"/>
        </w:rPr>
        <w:t>.</w:t>
      </w:r>
      <w:r w:rsidRPr="00DF2E2E">
        <w:rPr>
          <w:sz w:val="28"/>
          <w:szCs w:val="28"/>
        </w:rPr>
        <w:t>Г.Т</w:t>
      </w:r>
      <w:r w:rsidRPr="00DF2E2E">
        <w:rPr>
          <w:sz w:val="28"/>
          <w:szCs w:val="28"/>
        </w:rPr>
        <w:t>.</w:t>
      </w:r>
      <w:r w:rsidRPr="00DF2E2E" w:rsidR="00D00CF0">
        <w:rPr>
          <w:sz w:val="28"/>
          <w:szCs w:val="28"/>
        </w:rPr>
        <w:t xml:space="preserve"> </w:t>
      </w:r>
      <w:r w:rsidRPr="00DF2E2E">
        <w:rPr>
          <w:sz w:val="28"/>
          <w:szCs w:val="28"/>
        </w:rPr>
        <w:t>Сахабиева</w:t>
      </w:r>
      <w:r w:rsidRPr="00DF2E2E">
        <w:rPr>
          <w:sz w:val="28"/>
          <w:szCs w:val="28"/>
        </w:rPr>
        <w:t xml:space="preserve"> </w:t>
      </w:r>
      <w:r w:rsidRPr="00DF2E2E">
        <w:rPr>
          <w:sz w:val="28"/>
          <w:szCs w:val="28"/>
        </w:rPr>
        <w:t>Л.Ф</w:t>
      </w:r>
      <w:r w:rsidRPr="00DF2E2E">
        <w:rPr>
          <w:sz w:val="28"/>
          <w:szCs w:val="28"/>
        </w:rPr>
        <w:t>. рассказала, что металлически</w:t>
      </w:r>
      <w:r w:rsidRPr="00DF2E2E" w:rsidR="00D00CF0">
        <w:rPr>
          <w:sz w:val="28"/>
          <w:szCs w:val="28"/>
        </w:rPr>
        <w:t>м</w:t>
      </w:r>
      <w:r w:rsidRPr="00DF2E2E">
        <w:rPr>
          <w:sz w:val="28"/>
          <w:szCs w:val="28"/>
        </w:rPr>
        <w:t xml:space="preserve"> лом</w:t>
      </w:r>
      <w:r w:rsidRPr="00DF2E2E" w:rsidR="00D00CF0">
        <w:rPr>
          <w:sz w:val="28"/>
          <w:szCs w:val="28"/>
        </w:rPr>
        <w:t>ом</w:t>
      </w:r>
      <w:r w:rsidRPr="00DF2E2E">
        <w:rPr>
          <w:sz w:val="28"/>
          <w:szCs w:val="28"/>
        </w:rPr>
        <w:t xml:space="preserve"> </w:t>
      </w:r>
      <w:r w:rsidRPr="00DF2E2E">
        <w:rPr>
          <w:sz w:val="28"/>
          <w:szCs w:val="28"/>
        </w:rPr>
        <w:t>сломала входной навесной замок</w:t>
      </w:r>
      <w:r w:rsidRPr="00DF2E2E" w:rsidR="00D00CF0">
        <w:rPr>
          <w:sz w:val="28"/>
          <w:szCs w:val="28"/>
        </w:rPr>
        <w:t xml:space="preserve"> и</w:t>
      </w:r>
      <w:r w:rsidRPr="00DF2E2E">
        <w:rPr>
          <w:sz w:val="28"/>
          <w:szCs w:val="28"/>
        </w:rPr>
        <w:t xml:space="preserve"> незаконно проникла</w:t>
      </w:r>
      <w:r w:rsidRPr="00DF2E2E">
        <w:rPr>
          <w:sz w:val="28"/>
          <w:szCs w:val="28"/>
        </w:rPr>
        <w:t xml:space="preserve"> в жилую часть дома </w:t>
      </w:r>
      <w:r w:rsidRPr="00DF2E2E">
        <w:rPr>
          <w:sz w:val="28"/>
          <w:szCs w:val="28"/>
        </w:rPr>
        <w:t>Л</w:t>
      </w:r>
      <w:r w:rsidR="007F53EC">
        <w:rPr>
          <w:sz w:val="28"/>
          <w:szCs w:val="28"/>
        </w:rPr>
        <w:t>.</w:t>
      </w:r>
      <w:r w:rsidRPr="00DF2E2E">
        <w:rPr>
          <w:sz w:val="28"/>
          <w:szCs w:val="28"/>
        </w:rPr>
        <w:t>Г.Т</w:t>
      </w:r>
      <w:r w:rsidRPr="00DF2E2E">
        <w:rPr>
          <w:sz w:val="28"/>
          <w:szCs w:val="28"/>
        </w:rPr>
        <w:t xml:space="preserve">. по адресу: РТ, Апастовский муниципальный район </w:t>
      </w:r>
      <w:r w:rsidR="007F53EC">
        <w:rPr>
          <w:sz w:val="28"/>
          <w:szCs w:val="28"/>
        </w:rPr>
        <w:t>…………..</w:t>
      </w:r>
      <w:r w:rsidRPr="00DF2E2E">
        <w:rPr>
          <w:sz w:val="28"/>
          <w:szCs w:val="28"/>
        </w:rPr>
        <w:t>. Время было около 10 часов 30 минут 02.09.2021. Она понимала, что нельзя было заходить в её жилище. Однако ей было всё равно</w:t>
      </w:r>
      <w:r w:rsidRPr="00DF2E2E">
        <w:rPr>
          <w:sz w:val="28"/>
          <w:szCs w:val="28"/>
        </w:rPr>
        <w:t>.</w:t>
      </w:r>
      <w:r w:rsidRPr="00DF2E2E">
        <w:rPr>
          <w:sz w:val="28"/>
          <w:szCs w:val="28"/>
        </w:rPr>
        <w:t xml:space="preserve">  /</w:t>
      </w:r>
      <w:r w:rsidRPr="00DF2E2E">
        <w:rPr>
          <w:sz w:val="28"/>
          <w:szCs w:val="28"/>
        </w:rPr>
        <w:t>л</w:t>
      </w:r>
      <w:r w:rsidRPr="00DF2E2E">
        <w:rPr>
          <w:sz w:val="28"/>
          <w:szCs w:val="28"/>
        </w:rPr>
        <w:t>.д</w:t>
      </w:r>
      <w:r w:rsidRPr="00DF2E2E">
        <w:rPr>
          <w:sz w:val="28"/>
          <w:szCs w:val="28"/>
        </w:rPr>
        <w:t>. 60-62/</w:t>
      </w:r>
      <w:r w:rsidRPr="00DF2E2E" w:rsidR="00756057">
        <w:rPr>
          <w:sz w:val="28"/>
          <w:szCs w:val="28"/>
        </w:rPr>
        <w:t>;</w:t>
      </w:r>
    </w:p>
    <w:p w:rsidR="00DF64B5" w:rsidP="00DF64B5">
      <w:pPr>
        <w:ind w:firstLine="708"/>
        <w:jc w:val="both"/>
        <w:rPr>
          <w:sz w:val="28"/>
          <w:szCs w:val="28"/>
        </w:rPr>
      </w:pPr>
      <w:r w:rsidRPr="00DF2E2E">
        <w:rPr>
          <w:sz w:val="28"/>
          <w:szCs w:val="28"/>
        </w:rPr>
        <w:t xml:space="preserve">оглашенными, в порядке статьи 281 УПК РФ, показаниями свидетеля </w:t>
      </w:r>
      <w:r w:rsidRPr="00DF2E2E" w:rsidR="006F4AF4">
        <w:rPr>
          <w:sz w:val="28"/>
          <w:szCs w:val="28"/>
        </w:rPr>
        <w:t>Сахабиева</w:t>
      </w:r>
      <w:r w:rsidRPr="00DF2E2E" w:rsidR="006F4AF4">
        <w:rPr>
          <w:sz w:val="28"/>
          <w:szCs w:val="28"/>
        </w:rPr>
        <w:t xml:space="preserve"> </w:t>
      </w:r>
      <w:r w:rsidRPr="00DF2E2E" w:rsidR="006F4AF4">
        <w:rPr>
          <w:sz w:val="28"/>
          <w:szCs w:val="28"/>
        </w:rPr>
        <w:t>И.К</w:t>
      </w:r>
      <w:r w:rsidRPr="00DF2E2E" w:rsidR="006F4AF4">
        <w:rPr>
          <w:sz w:val="28"/>
          <w:szCs w:val="28"/>
        </w:rPr>
        <w:t>., который на предварительном следствии показал, что 02.09.2021</w:t>
      </w:r>
      <w:r w:rsidR="001338EF">
        <w:rPr>
          <w:sz w:val="28"/>
          <w:szCs w:val="28"/>
        </w:rPr>
        <w:t xml:space="preserve"> </w:t>
      </w:r>
      <w:r w:rsidRPr="00DF2E2E" w:rsidR="006F4AF4">
        <w:rPr>
          <w:sz w:val="28"/>
          <w:szCs w:val="28"/>
        </w:rPr>
        <w:t xml:space="preserve">он </w:t>
      </w:r>
      <w:r w:rsidRPr="00DF2E2E" w:rsidR="006F4AF4">
        <w:rPr>
          <w:sz w:val="28"/>
          <w:szCs w:val="28"/>
        </w:rPr>
        <w:t xml:space="preserve">вернулся домой около 18 часов 00 минут и его супруга </w:t>
      </w:r>
      <w:r w:rsidRPr="00DF2E2E" w:rsidR="006F4AF4">
        <w:rPr>
          <w:sz w:val="28"/>
          <w:szCs w:val="28"/>
        </w:rPr>
        <w:t>Сахабиева</w:t>
      </w:r>
      <w:r w:rsidRPr="00DF2E2E" w:rsidR="006F4AF4">
        <w:rPr>
          <w:sz w:val="28"/>
          <w:szCs w:val="28"/>
        </w:rPr>
        <w:t xml:space="preserve"> </w:t>
      </w:r>
      <w:r w:rsidRPr="00DF2E2E" w:rsidR="006F4AF4">
        <w:rPr>
          <w:sz w:val="28"/>
          <w:szCs w:val="28"/>
        </w:rPr>
        <w:t>Л.Ф</w:t>
      </w:r>
      <w:r w:rsidRPr="00DF2E2E" w:rsidR="006F4AF4">
        <w:rPr>
          <w:sz w:val="28"/>
          <w:szCs w:val="28"/>
        </w:rPr>
        <w:t>. рассказала</w:t>
      </w:r>
      <w:r w:rsidRPr="00DF2E2E" w:rsidR="006F4AF4">
        <w:rPr>
          <w:sz w:val="28"/>
          <w:szCs w:val="28"/>
        </w:rPr>
        <w:t xml:space="preserve"> ему, что она 02.09.2021 незаконно проникла в дом, расположенный по адресу: РТ, Апастовский муниципальный район, </w:t>
      </w:r>
      <w:r w:rsidRPr="00DF2E2E" w:rsidR="006F4AF4">
        <w:rPr>
          <w:sz w:val="28"/>
          <w:szCs w:val="28"/>
        </w:rPr>
        <w:t>с</w:t>
      </w:r>
      <w:r w:rsidRPr="00DF2E2E" w:rsidR="006F4AF4">
        <w:rPr>
          <w:sz w:val="28"/>
          <w:szCs w:val="28"/>
        </w:rPr>
        <w:t xml:space="preserve">. </w:t>
      </w:r>
      <w:r w:rsidR="007F53EC">
        <w:rPr>
          <w:sz w:val="28"/>
          <w:szCs w:val="28"/>
        </w:rPr>
        <w:t>……….</w:t>
      </w:r>
      <w:r w:rsidRPr="00BA5D8A" w:rsidR="006F4AF4">
        <w:rPr>
          <w:sz w:val="28"/>
          <w:szCs w:val="28"/>
        </w:rPr>
        <w:t xml:space="preserve">, </w:t>
      </w:r>
      <w:r w:rsidRPr="00BA5D8A" w:rsidR="006F4AF4">
        <w:rPr>
          <w:sz w:val="28"/>
          <w:szCs w:val="28"/>
        </w:rPr>
        <w:t>в</w:t>
      </w:r>
      <w:r w:rsidRPr="00BA5D8A" w:rsidR="006F4AF4">
        <w:rPr>
          <w:sz w:val="28"/>
          <w:szCs w:val="28"/>
        </w:rPr>
        <w:t xml:space="preserve"> котором проживает Л</w:t>
      </w:r>
      <w:r w:rsidR="007F53EC">
        <w:rPr>
          <w:sz w:val="28"/>
          <w:szCs w:val="28"/>
        </w:rPr>
        <w:t>.</w:t>
      </w:r>
      <w:r w:rsidRPr="00BA5D8A" w:rsidR="006F4AF4">
        <w:rPr>
          <w:sz w:val="28"/>
          <w:szCs w:val="28"/>
        </w:rPr>
        <w:t xml:space="preserve"> </w:t>
      </w:r>
      <w:r w:rsidRPr="00BA5D8A" w:rsidR="006F4AF4">
        <w:rPr>
          <w:sz w:val="28"/>
          <w:szCs w:val="28"/>
        </w:rPr>
        <w:t>Г</w:t>
      </w:r>
      <w:r w:rsidRPr="00BA5D8A" w:rsidR="00756057">
        <w:rPr>
          <w:sz w:val="28"/>
          <w:szCs w:val="28"/>
        </w:rPr>
        <w:t>.Т</w:t>
      </w:r>
      <w:r w:rsidRPr="00BA5D8A" w:rsidR="00756057">
        <w:rPr>
          <w:sz w:val="28"/>
          <w:szCs w:val="28"/>
        </w:rPr>
        <w:t>.</w:t>
      </w:r>
      <w:r w:rsidRPr="00BA5D8A" w:rsidR="006F4AF4">
        <w:rPr>
          <w:sz w:val="28"/>
          <w:szCs w:val="28"/>
        </w:rPr>
        <w:t xml:space="preserve">. Подробностей проникновения она </w:t>
      </w:r>
      <w:r w:rsidRPr="00BA5D8A" w:rsidR="00756057">
        <w:rPr>
          <w:sz w:val="28"/>
          <w:szCs w:val="28"/>
        </w:rPr>
        <w:t>ему</w:t>
      </w:r>
      <w:r w:rsidRPr="00BA5D8A" w:rsidR="006F4AF4">
        <w:rPr>
          <w:sz w:val="28"/>
          <w:szCs w:val="28"/>
        </w:rPr>
        <w:t xml:space="preserve"> </w:t>
      </w:r>
      <w:r w:rsidRPr="00DF2E2E" w:rsidR="006F4AF4">
        <w:rPr>
          <w:sz w:val="28"/>
          <w:szCs w:val="28"/>
        </w:rPr>
        <w:t xml:space="preserve">не рассказала. Сказала, что в содеянном раскаивается. После чего </w:t>
      </w:r>
      <w:r w:rsidRPr="00DF2E2E" w:rsidR="00756057">
        <w:rPr>
          <w:sz w:val="28"/>
          <w:szCs w:val="28"/>
        </w:rPr>
        <w:t>они</w:t>
      </w:r>
      <w:r w:rsidRPr="00DF2E2E" w:rsidR="006F4AF4">
        <w:rPr>
          <w:sz w:val="28"/>
          <w:szCs w:val="28"/>
        </w:rPr>
        <w:t xml:space="preserve"> с ней помирились и не конфликтовали  /</w:t>
      </w:r>
      <w:r w:rsidRPr="00DF2E2E" w:rsidR="006F4AF4">
        <w:rPr>
          <w:sz w:val="28"/>
          <w:szCs w:val="28"/>
        </w:rPr>
        <w:t>л.д</w:t>
      </w:r>
      <w:r w:rsidRPr="00DF2E2E" w:rsidR="006F4AF4">
        <w:rPr>
          <w:sz w:val="28"/>
          <w:szCs w:val="28"/>
        </w:rPr>
        <w:t>. 64-66/</w:t>
      </w:r>
      <w:r w:rsidRPr="00DF2E2E" w:rsidR="00756057">
        <w:rPr>
          <w:sz w:val="28"/>
          <w:szCs w:val="28"/>
        </w:rPr>
        <w:t>.</w:t>
      </w:r>
    </w:p>
    <w:p w:rsidR="00CF6119" w:rsidRPr="006F1432" w:rsidP="00DF64B5">
      <w:pPr>
        <w:ind w:firstLine="708"/>
        <w:jc w:val="both"/>
        <w:rPr>
          <w:sz w:val="28"/>
          <w:szCs w:val="28"/>
        </w:rPr>
      </w:pPr>
      <w:r w:rsidRPr="00EC27F5">
        <w:rPr>
          <w:sz w:val="28"/>
          <w:szCs w:val="28"/>
        </w:rPr>
        <w:t xml:space="preserve">Объективность показаний </w:t>
      </w:r>
      <w:r w:rsidRPr="00C52595" w:rsidR="00162846">
        <w:rPr>
          <w:sz w:val="28"/>
          <w:szCs w:val="28"/>
        </w:rPr>
        <w:t>Сахабиев</w:t>
      </w:r>
      <w:r w:rsidR="00162846">
        <w:rPr>
          <w:sz w:val="28"/>
          <w:szCs w:val="28"/>
        </w:rPr>
        <w:t>ой</w:t>
      </w:r>
      <w:r w:rsidRPr="00C52595" w:rsidR="00162846">
        <w:rPr>
          <w:sz w:val="28"/>
          <w:szCs w:val="28"/>
        </w:rPr>
        <w:t xml:space="preserve"> </w:t>
      </w:r>
      <w:r w:rsidRPr="00C52595" w:rsidR="00162846">
        <w:rPr>
          <w:sz w:val="28"/>
          <w:szCs w:val="28"/>
        </w:rPr>
        <w:t>Л.Ф</w:t>
      </w:r>
      <w:r w:rsidRPr="00C52595" w:rsidR="00162846">
        <w:rPr>
          <w:sz w:val="28"/>
          <w:szCs w:val="28"/>
        </w:rPr>
        <w:t>.</w:t>
      </w:r>
      <w:r w:rsidR="00162846">
        <w:rPr>
          <w:sz w:val="28"/>
          <w:szCs w:val="28"/>
        </w:rPr>
        <w:t xml:space="preserve">, </w:t>
      </w:r>
      <w:r w:rsidRPr="00EC27F5" w:rsidR="00756057">
        <w:rPr>
          <w:sz w:val="28"/>
          <w:szCs w:val="28"/>
        </w:rPr>
        <w:t>Л</w:t>
      </w:r>
      <w:r w:rsidR="007F53EC">
        <w:rPr>
          <w:sz w:val="28"/>
          <w:szCs w:val="28"/>
        </w:rPr>
        <w:t>.</w:t>
      </w:r>
      <w:r w:rsidRPr="00EC27F5" w:rsidR="00756057">
        <w:rPr>
          <w:sz w:val="28"/>
          <w:szCs w:val="28"/>
        </w:rPr>
        <w:t xml:space="preserve"> </w:t>
      </w:r>
      <w:r w:rsidRPr="00EC27F5" w:rsidR="00756057">
        <w:rPr>
          <w:sz w:val="28"/>
          <w:szCs w:val="28"/>
        </w:rPr>
        <w:t>Г.Т</w:t>
      </w:r>
      <w:r w:rsidRPr="00EC27F5" w:rsidR="00756057">
        <w:rPr>
          <w:sz w:val="28"/>
          <w:szCs w:val="28"/>
        </w:rPr>
        <w:t>.,</w:t>
      </w:r>
      <w:r w:rsidRPr="00EC27F5" w:rsidR="00756057">
        <w:rPr>
          <w:sz w:val="28"/>
          <w:szCs w:val="28"/>
          <w:lang w:eastAsia="zh-CN"/>
        </w:rPr>
        <w:t xml:space="preserve"> Г</w:t>
      </w:r>
      <w:r w:rsidR="007F53EC">
        <w:rPr>
          <w:sz w:val="28"/>
          <w:szCs w:val="28"/>
          <w:lang w:eastAsia="zh-CN"/>
        </w:rPr>
        <w:t>.</w:t>
      </w:r>
      <w:r w:rsidRPr="00EC27F5" w:rsidR="00756057">
        <w:rPr>
          <w:sz w:val="28"/>
          <w:szCs w:val="28"/>
          <w:lang w:eastAsia="zh-CN"/>
        </w:rPr>
        <w:t xml:space="preserve"> </w:t>
      </w:r>
      <w:r w:rsidRPr="00EC27F5" w:rsidR="00756057">
        <w:rPr>
          <w:sz w:val="28"/>
          <w:szCs w:val="28"/>
          <w:lang w:eastAsia="zh-CN"/>
        </w:rPr>
        <w:t>И.Н</w:t>
      </w:r>
      <w:r w:rsidRPr="00EC27F5" w:rsidR="00756057">
        <w:rPr>
          <w:sz w:val="28"/>
          <w:szCs w:val="28"/>
          <w:lang w:eastAsia="zh-CN"/>
        </w:rPr>
        <w:t>.,</w:t>
      </w:r>
      <w:r w:rsidRPr="00EC27F5" w:rsidR="00756057">
        <w:rPr>
          <w:sz w:val="28"/>
          <w:szCs w:val="28"/>
        </w:rPr>
        <w:t xml:space="preserve"> </w:t>
      </w:r>
      <w:r w:rsidRPr="00EC27F5" w:rsidR="00756057">
        <w:rPr>
          <w:sz w:val="28"/>
          <w:szCs w:val="28"/>
        </w:rPr>
        <w:t>З</w:t>
      </w:r>
      <w:r w:rsidR="007F53EC">
        <w:rPr>
          <w:sz w:val="28"/>
          <w:szCs w:val="28"/>
        </w:rPr>
        <w:t>.</w:t>
      </w:r>
      <w:r w:rsidRPr="00EC27F5" w:rsidR="00756057">
        <w:rPr>
          <w:sz w:val="28"/>
          <w:szCs w:val="28"/>
        </w:rPr>
        <w:t>Р.В</w:t>
      </w:r>
      <w:r w:rsidRPr="00EC27F5" w:rsidR="00756057">
        <w:rPr>
          <w:sz w:val="28"/>
          <w:szCs w:val="28"/>
        </w:rPr>
        <w:t xml:space="preserve">., </w:t>
      </w:r>
      <w:r w:rsidRPr="00EC27F5" w:rsidR="00756057">
        <w:rPr>
          <w:sz w:val="28"/>
          <w:szCs w:val="28"/>
        </w:rPr>
        <w:t>С</w:t>
      </w:r>
      <w:r w:rsidR="007F53EC">
        <w:rPr>
          <w:sz w:val="28"/>
          <w:szCs w:val="28"/>
        </w:rPr>
        <w:t>.</w:t>
      </w:r>
      <w:r w:rsidRPr="00EC27F5" w:rsidR="00756057">
        <w:rPr>
          <w:sz w:val="28"/>
          <w:szCs w:val="28"/>
        </w:rPr>
        <w:t>И.К</w:t>
      </w:r>
      <w:r w:rsidRPr="00EC27F5" w:rsidR="00756057">
        <w:rPr>
          <w:sz w:val="28"/>
          <w:szCs w:val="28"/>
        </w:rPr>
        <w:t>.</w:t>
      </w:r>
      <w:r w:rsidRPr="00EC27F5" w:rsidR="00E62007">
        <w:rPr>
          <w:sz w:val="28"/>
          <w:szCs w:val="28"/>
        </w:rPr>
        <w:t xml:space="preserve"> </w:t>
      </w:r>
      <w:r w:rsidRPr="00EC27F5">
        <w:rPr>
          <w:sz w:val="28"/>
          <w:szCs w:val="28"/>
        </w:rPr>
        <w:t>не вызывают сомнений, поскольку они в целом по фактически значимым обстоятельствам дела являются последовательными, в деталях согласуются между собой и подтверждаются другими</w:t>
      </w:r>
      <w:r w:rsidRPr="006F1432">
        <w:rPr>
          <w:sz w:val="28"/>
          <w:szCs w:val="28"/>
        </w:rPr>
        <w:t xml:space="preserve"> доказательствами по делу.</w:t>
      </w:r>
      <w:r w:rsidRPr="006F1432" w:rsidR="005E77DB">
        <w:rPr>
          <w:sz w:val="28"/>
          <w:szCs w:val="28"/>
        </w:rPr>
        <w:t xml:space="preserve"> </w:t>
      </w:r>
      <w:r w:rsidRPr="006F1432">
        <w:rPr>
          <w:sz w:val="28"/>
          <w:szCs w:val="28"/>
        </w:rPr>
        <w:t xml:space="preserve">Судом установлено, что оснований для оговора </w:t>
      </w:r>
      <w:r w:rsidR="0018002E">
        <w:rPr>
          <w:sz w:val="28"/>
          <w:szCs w:val="28"/>
        </w:rPr>
        <w:t>Сахабиевой</w:t>
      </w:r>
      <w:r w:rsidR="0018002E">
        <w:rPr>
          <w:sz w:val="28"/>
          <w:szCs w:val="28"/>
        </w:rPr>
        <w:t xml:space="preserve"> </w:t>
      </w:r>
      <w:r w:rsidR="0018002E">
        <w:rPr>
          <w:sz w:val="28"/>
          <w:szCs w:val="28"/>
        </w:rPr>
        <w:t>Л.Ф</w:t>
      </w:r>
      <w:r w:rsidR="0018002E">
        <w:rPr>
          <w:sz w:val="28"/>
          <w:szCs w:val="28"/>
        </w:rPr>
        <w:t>.</w:t>
      </w:r>
      <w:r w:rsidRPr="006F1432" w:rsidR="00E62007">
        <w:rPr>
          <w:sz w:val="28"/>
          <w:szCs w:val="28"/>
        </w:rPr>
        <w:t xml:space="preserve"> </w:t>
      </w:r>
      <w:r w:rsidR="006F1432">
        <w:rPr>
          <w:sz w:val="28"/>
          <w:szCs w:val="28"/>
        </w:rPr>
        <w:t xml:space="preserve">у </w:t>
      </w:r>
      <w:r w:rsidRPr="006F1432">
        <w:rPr>
          <w:sz w:val="28"/>
          <w:szCs w:val="28"/>
        </w:rPr>
        <w:t>свидетелей, не имеется. Неприязненные отношения между ними отсутствуют. Каких-либо сведений о заинтересованности  свидетелей при даче показаний в отношении подсудимого,</w:t>
      </w:r>
      <w:r w:rsidR="006F1432">
        <w:rPr>
          <w:sz w:val="28"/>
          <w:szCs w:val="28"/>
        </w:rPr>
        <w:t xml:space="preserve"> </w:t>
      </w:r>
      <w:r w:rsidRPr="006F1432">
        <w:rPr>
          <w:sz w:val="28"/>
          <w:szCs w:val="28"/>
        </w:rPr>
        <w:t>равно как и существенных противоречий</w:t>
      </w:r>
      <w:r w:rsidRPr="006F1432" w:rsidR="0034129C">
        <w:rPr>
          <w:sz w:val="28"/>
          <w:szCs w:val="28"/>
        </w:rPr>
        <w:t>,</w:t>
      </w:r>
      <w:r w:rsidRPr="006F1432">
        <w:rPr>
          <w:sz w:val="28"/>
          <w:szCs w:val="28"/>
        </w:rPr>
        <w:t xml:space="preserve"> в их показаниях по обстоятельствам дела, ставящих эти показания под сомнение,  которые </w:t>
      </w:r>
      <w:r w:rsidRPr="006F1432" w:rsidR="007C22B9">
        <w:rPr>
          <w:sz w:val="28"/>
          <w:szCs w:val="28"/>
        </w:rPr>
        <w:t>бы</w:t>
      </w:r>
      <w:r w:rsidRPr="006F1432">
        <w:rPr>
          <w:sz w:val="28"/>
          <w:szCs w:val="28"/>
        </w:rPr>
        <w:t xml:space="preserve"> могли повлиять</w:t>
      </w:r>
      <w:r w:rsidRPr="006F1432" w:rsidR="006B3254">
        <w:rPr>
          <w:sz w:val="28"/>
          <w:szCs w:val="28"/>
        </w:rPr>
        <w:t>,</w:t>
      </w:r>
      <w:r w:rsidRPr="006F1432">
        <w:rPr>
          <w:sz w:val="28"/>
          <w:szCs w:val="28"/>
        </w:rPr>
        <w:t xml:space="preserve"> на выводы суда о виновности </w:t>
      </w:r>
      <w:r w:rsidR="0018002E">
        <w:rPr>
          <w:sz w:val="28"/>
          <w:szCs w:val="28"/>
        </w:rPr>
        <w:t>Сахабиевой</w:t>
      </w:r>
      <w:r w:rsidR="0018002E">
        <w:rPr>
          <w:sz w:val="28"/>
          <w:szCs w:val="28"/>
        </w:rPr>
        <w:t xml:space="preserve"> </w:t>
      </w:r>
      <w:r w:rsidR="0018002E">
        <w:rPr>
          <w:sz w:val="28"/>
          <w:szCs w:val="28"/>
        </w:rPr>
        <w:t>Л.Ф</w:t>
      </w:r>
      <w:r w:rsidR="0018002E">
        <w:rPr>
          <w:sz w:val="28"/>
          <w:szCs w:val="28"/>
        </w:rPr>
        <w:t>.</w:t>
      </w:r>
      <w:r w:rsidRPr="006F1432" w:rsidR="00C97850">
        <w:rPr>
          <w:sz w:val="28"/>
          <w:szCs w:val="28"/>
        </w:rPr>
        <w:t>,</w:t>
      </w:r>
      <w:r w:rsidRPr="006F1432" w:rsidR="005E77DB">
        <w:rPr>
          <w:sz w:val="28"/>
          <w:szCs w:val="28"/>
        </w:rPr>
        <w:t xml:space="preserve"> </w:t>
      </w:r>
      <w:r w:rsidRPr="006F1432">
        <w:rPr>
          <w:sz w:val="28"/>
          <w:szCs w:val="28"/>
        </w:rPr>
        <w:t>судом не установлено.</w:t>
      </w:r>
    </w:p>
    <w:p w:rsidR="00CB0F0D" w:rsidRPr="00DF2E2E" w:rsidP="00C41AD0">
      <w:pPr>
        <w:ind w:firstLine="709"/>
        <w:contextualSpacing/>
        <w:jc w:val="both"/>
        <w:rPr>
          <w:sz w:val="28"/>
          <w:szCs w:val="28"/>
        </w:rPr>
      </w:pPr>
      <w:r w:rsidRPr="00DF2E2E">
        <w:rPr>
          <w:sz w:val="28"/>
          <w:szCs w:val="28"/>
        </w:rPr>
        <w:t xml:space="preserve">Кроме того, виновность </w:t>
      </w:r>
      <w:r w:rsidRPr="00DF2E2E" w:rsidR="0018002E">
        <w:rPr>
          <w:sz w:val="28"/>
          <w:szCs w:val="28"/>
        </w:rPr>
        <w:t>Сахабиевой</w:t>
      </w:r>
      <w:r w:rsidRPr="00DF2E2E" w:rsidR="0018002E">
        <w:rPr>
          <w:sz w:val="28"/>
          <w:szCs w:val="28"/>
        </w:rPr>
        <w:t xml:space="preserve"> </w:t>
      </w:r>
      <w:r w:rsidRPr="00DF2E2E" w:rsidR="0018002E">
        <w:rPr>
          <w:sz w:val="28"/>
          <w:szCs w:val="28"/>
        </w:rPr>
        <w:t>Л.Ф</w:t>
      </w:r>
      <w:r w:rsidRPr="00DF2E2E" w:rsidR="0018002E">
        <w:rPr>
          <w:sz w:val="28"/>
          <w:szCs w:val="28"/>
        </w:rPr>
        <w:t xml:space="preserve">. </w:t>
      </w:r>
      <w:r w:rsidRPr="00DF2E2E">
        <w:rPr>
          <w:sz w:val="28"/>
          <w:szCs w:val="28"/>
        </w:rPr>
        <w:t xml:space="preserve">в совершении указанного </w:t>
      </w:r>
      <w:r w:rsidRPr="00DF2E2E">
        <w:rPr>
          <w:sz w:val="28"/>
          <w:szCs w:val="28"/>
        </w:rPr>
        <w:t>преступления, подтверждается следующими доказательствами</w:t>
      </w:r>
      <w:r w:rsidRPr="00DF2E2E" w:rsidR="002B20C8">
        <w:rPr>
          <w:sz w:val="28"/>
          <w:szCs w:val="28"/>
        </w:rPr>
        <w:t>:</w:t>
      </w:r>
    </w:p>
    <w:p w:rsidR="00EC27F5" w:rsidRPr="00DF2E2E" w:rsidP="00EC27F5">
      <w:pPr>
        <w:ind w:firstLine="708"/>
        <w:jc w:val="both"/>
      </w:pPr>
      <w:r w:rsidRPr="00DF2E2E">
        <w:rPr>
          <w:sz w:val="28"/>
          <w:szCs w:val="28"/>
        </w:rPr>
        <w:t>п</w:t>
      </w:r>
      <w:r w:rsidRPr="00DF2E2E" w:rsidR="00F87EF4">
        <w:rPr>
          <w:sz w:val="28"/>
          <w:szCs w:val="28"/>
        </w:rPr>
        <w:t xml:space="preserve">ротоколом </w:t>
      </w:r>
      <w:r w:rsidRPr="00DF2E2E">
        <w:rPr>
          <w:sz w:val="28"/>
          <w:szCs w:val="28"/>
        </w:rPr>
        <w:t>осмотр</w:t>
      </w:r>
      <w:r w:rsidRPr="00DF2E2E" w:rsidR="00F87EF4">
        <w:rPr>
          <w:sz w:val="28"/>
          <w:szCs w:val="28"/>
        </w:rPr>
        <w:t>ом</w:t>
      </w:r>
      <w:r w:rsidRPr="00DF2E2E">
        <w:rPr>
          <w:sz w:val="28"/>
          <w:szCs w:val="28"/>
        </w:rPr>
        <w:t xml:space="preserve"> места происшествия от 09.10.2021 с </w:t>
      </w:r>
      <w:r w:rsidRPr="00DF2E2E">
        <w:rPr>
          <w:sz w:val="28"/>
          <w:szCs w:val="28"/>
        </w:rPr>
        <w:t>фототаблицей</w:t>
      </w:r>
      <w:r w:rsidRPr="00DF2E2E" w:rsidR="00F87EF4">
        <w:rPr>
          <w:sz w:val="28"/>
          <w:szCs w:val="28"/>
        </w:rPr>
        <w:t>,</w:t>
      </w:r>
      <w:r w:rsidRPr="00DF2E2E">
        <w:rPr>
          <w:sz w:val="28"/>
          <w:szCs w:val="28"/>
        </w:rPr>
        <w:t xml:space="preserve"> ходе </w:t>
      </w:r>
      <w:r w:rsidRPr="00DF2E2E" w:rsidR="00F87EF4">
        <w:rPr>
          <w:sz w:val="28"/>
          <w:szCs w:val="28"/>
        </w:rPr>
        <w:t>которого</w:t>
      </w:r>
      <w:r w:rsidRPr="00DF2E2E">
        <w:rPr>
          <w:sz w:val="28"/>
          <w:szCs w:val="28"/>
        </w:rPr>
        <w:t xml:space="preserve"> был осмотрен дом по адресу: Республика Татарстан, Апастовский муниципальный район, </w:t>
      </w:r>
      <w:r w:rsidRPr="00DF2E2E">
        <w:rPr>
          <w:sz w:val="28"/>
          <w:szCs w:val="28"/>
        </w:rPr>
        <w:t>с</w:t>
      </w:r>
      <w:r w:rsidRPr="00DF2E2E">
        <w:rPr>
          <w:sz w:val="28"/>
          <w:szCs w:val="28"/>
        </w:rPr>
        <w:t xml:space="preserve">. </w:t>
      </w:r>
      <w:r w:rsidR="007F53EC">
        <w:rPr>
          <w:sz w:val="28"/>
          <w:szCs w:val="28"/>
        </w:rPr>
        <w:t>……….</w:t>
      </w:r>
      <w:r w:rsidRPr="00DF2E2E">
        <w:rPr>
          <w:sz w:val="28"/>
          <w:szCs w:val="28"/>
        </w:rPr>
        <w:t xml:space="preserve">, </w:t>
      </w:r>
      <w:r w:rsidRPr="00DF2E2E">
        <w:rPr>
          <w:sz w:val="28"/>
          <w:szCs w:val="28"/>
        </w:rPr>
        <w:t>в</w:t>
      </w:r>
      <w:r w:rsidRPr="00DF2E2E">
        <w:rPr>
          <w:sz w:val="28"/>
          <w:szCs w:val="28"/>
        </w:rPr>
        <w:t xml:space="preserve"> который незаконно проникла </w:t>
      </w:r>
      <w:r w:rsidRPr="00DF2E2E">
        <w:rPr>
          <w:sz w:val="28"/>
          <w:szCs w:val="28"/>
        </w:rPr>
        <w:t>Сахабиева</w:t>
      </w:r>
      <w:r w:rsidRPr="00DF2E2E">
        <w:rPr>
          <w:sz w:val="28"/>
          <w:szCs w:val="28"/>
        </w:rPr>
        <w:t xml:space="preserve"> </w:t>
      </w:r>
      <w:r w:rsidRPr="00DF2E2E">
        <w:rPr>
          <w:sz w:val="28"/>
          <w:szCs w:val="28"/>
        </w:rPr>
        <w:t>Л.Т</w:t>
      </w:r>
      <w:r w:rsidRPr="00DF2E2E">
        <w:rPr>
          <w:sz w:val="28"/>
          <w:szCs w:val="28"/>
        </w:rPr>
        <w:t xml:space="preserve">. Установлена обстановка на месте </w:t>
      </w:r>
      <w:r w:rsidRPr="00DF2E2E" w:rsidR="00F87EF4">
        <w:rPr>
          <w:sz w:val="28"/>
          <w:szCs w:val="28"/>
        </w:rPr>
        <w:t>происшествия</w:t>
      </w:r>
      <w:r w:rsidRPr="00DF2E2E">
        <w:rPr>
          <w:sz w:val="28"/>
          <w:szCs w:val="28"/>
        </w:rPr>
        <w:t>. Обнаружено повреждение запорного устройства входной двери. Изъят металлический лом</w:t>
      </w:r>
      <w:r w:rsidRPr="00DF2E2E" w:rsidR="00F87EF4">
        <w:rPr>
          <w:sz w:val="28"/>
          <w:szCs w:val="28"/>
        </w:rPr>
        <w:t xml:space="preserve"> </w:t>
      </w:r>
      <w:r w:rsidRPr="00DF2E2E">
        <w:rPr>
          <w:sz w:val="28"/>
          <w:szCs w:val="28"/>
        </w:rPr>
        <w:t>/</w:t>
      </w:r>
      <w:r w:rsidRPr="00DF2E2E">
        <w:rPr>
          <w:sz w:val="28"/>
          <w:szCs w:val="28"/>
        </w:rPr>
        <w:t>л.д</w:t>
      </w:r>
      <w:r w:rsidRPr="00DF2E2E">
        <w:rPr>
          <w:sz w:val="28"/>
          <w:szCs w:val="28"/>
        </w:rPr>
        <w:t>. 16-23/</w:t>
      </w:r>
      <w:r w:rsidRPr="00DF2E2E" w:rsidR="00F87EF4">
        <w:rPr>
          <w:sz w:val="28"/>
          <w:szCs w:val="28"/>
        </w:rPr>
        <w:t>;</w:t>
      </w:r>
    </w:p>
    <w:p w:rsidR="00EC27F5" w:rsidRPr="00DF2E2E" w:rsidP="00EC27F5">
      <w:pPr>
        <w:ind w:firstLine="708"/>
        <w:jc w:val="both"/>
      </w:pPr>
      <w:r w:rsidRPr="00DF2E2E">
        <w:rPr>
          <w:sz w:val="28"/>
          <w:szCs w:val="28"/>
        </w:rPr>
        <w:t>с</w:t>
      </w:r>
      <w:r w:rsidRPr="00DF2E2E">
        <w:rPr>
          <w:sz w:val="28"/>
          <w:szCs w:val="28"/>
        </w:rPr>
        <w:t>видетельство</w:t>
      </w:r>
      <w:r w:rsidRPr="00DF2E2E" w:rsidR="00F87EF4">
        <w:rPr>
          <w:sz w:val="28"/>
          <w:szCs w:val="28"/>
        </w:rPr>
        <w:t>м</w:t>
      </w:r>
      <w:r w:rsidRPr="00DF2E2E">
        <w:rPr>
          <w:sz w:val="28"/>
          <w:szCs w:val="28"/>
        </w:rPr>
        <w:t xml:space="preserve"> о государственной регистрации права серия 16АА №938564, согласно которому собственником дома по адресу: РТ, Апастовский район, </w:t>
      </w:r>
      <w:r w:rsidRPr="00DF2E2E">
        <w:rPr>
          <w:sz w:val="28"/>
          <w:szCs w:val="28"/>
        </w:rPr>
        <w:t>с</w:t>
      </w:r>
      <w:r w:rsidRPr="00DF2E2E">
        <w:rPr>
          <w:sz w:val="28"/>
          <w:szCs w:val="28"/>
        </w:rPr>
        <w:t xml:space="preserve">. </w:t>
      </w:r>
      <w:r w:rsidR="007F53EC">
        <w:rPr>
          <w:sz w:val="28"/>
          <w:szCs w:val="28"/>
        </w:rPr>
        <w:t>……….</w:t>
      </w:r>
      <w:r w:rsidRPr="00DF2E2E">
        <w:rPr>
          <w:sz w:val="28"/>
          <w:szCs w:val="28"/>
        </w:rPr>
        <w:t xml:space="preserve"> является </w:t>
      </w:r>
      <w:r w:rsidRPr="00DF2E2E">
        <w:rPr>
          <w:sz w:val="28"/>
          <w:szCs w:val="28"/>
        </w:rPr>
        <w:t>Гумеров</w:t>
      </w:r>
      <w:r w:rsidRPr="00DF2E2E">
        <w:rPr>
          <w:sz w:val="28"/>
          <w:szCs w:val="28"/>
        </w:rPr>
        <w:t xml:space="preserve"> </w:t>
      </w:r>
      <w:r w:rsidRPr="00DF2E2E">
        <w:rPr>
          <w:sz w:val="28"/>
          <w:szCs w:val="28"/>
        </w:rPr>
        <w:t>И.Н</w:t>
      </w:r>
      <w:r w:rsidRPr="00DF2E2E">
        <w:rPr>
          <w:sz w:val="28"/>
          <w:szCs w:val="28"/>
        </w:rPr>
        <w:t>. /</w:t>
      </w:r>
      <w:r w:rsidRPr="00DF2E2E">
        <w:rPr>
          <w:sz w:val="28"/>
          <w:szCs w:val="28"/>
        </w:rPr>
        <w:t>л.д</w:t>
      </w:r>
      <w:r w:rsidRPr="00DF2E2E">
        <w:rPr>
          <w:sz w:val="28"/>
          <w:szCs w:val="28"/>
        </w:rPr>
        <w:t>. 59/</w:t>
      </w:r>
      <w:r w:rsidRPr="00DF2E2E" w:rsidR="00F87EF4">
        <w:rPr>
          <w:sz w:val="28"/>
          <w:szCs w:val="28"/>
        </w:rPr>
        <w:t>;</w:t>
      </w:r>
    </w:p>
    <w:p w:rsidR="00EC27F5" w:rsidRPr="00DF2E2E" w:rsidP="00EC27F5">
      <w:pPr>
        <w:ind w:firstLine="708"/>
        <w:jc w:val="both"/>
        <w:rPr>
          <w:sz w:val="28"/>
          <w:szCs w:val="28"/>
        </w:rPr>
      </w:pPr>
      <w:r w:rsidRPr="00DF2E2E">
        <w:rPr>
          <w:sz w:val="28"/>
          <w:szCs w:val="28"/>
        </w:rPr>
        <w:t>п</w:t>
      </w:r>
      <w:r w:rsidRPr="00DF2E2E">
        <w:rPr>
          <w:sz w:val="28"/>
          <w:szCs w:val="28"/>
        </w:rPr>
        <w:t>ротокол</w:t>
      </w:r>
      <w:r w:rsidRPr="00DF2E2E" w:rsidR="00F87EF4">
        <w:rPr>
          <w:sz w:val="28"/>
          <w:szCs w:val="28"/>
        </w:rPr>
        <w:t>ом</w:t>
      </w:r>
      <w:r w:rsidRPr="00DF2E2E">
        <w:rPr>
          <w:sz w:val="28"/>
          <w:szCs w:val="28"/>
        </w:rPr>
        <w:t xml:space="preserve"> осмотра предметов от 11.10.2021, согласно которому осмотрен металлический лом, изъятый в ходе осмотра места происшествия 09.10.2021 года/</w:t>
      </w:r>
      <w:r w:rsidRPr="00DF2E2E">
        <w:rPr>
          <w:sz w:val="28"/>
          <w:szCs w:val="28"/>
        </w:rPr>
        <w:t>л.д</w:t>
      </w:r>
      <w:r w:rsidRPr="00DF2E2E">
        <w:rPr>
          <w:sz w:val="28"/>
          <w:szCs w:val="28"/>
        </w:rPr>
        <w:t>. 96-97/</w:t>
      </w:r>
      <w:r w:rsidRPr="00DF2E2E" w:rsidR="00F87EF4">
        <w:rPr>
          <w:sz w:val="28"/>
          <w:szCs w:val="28"/>
        </w:rPr>
        <w:t>;</w:t>
      </w:r>
    </w:p>
    <w:p w:rsidR="00A7119C" w:rsidP="00A7119C">
      <w:pPr>
        <w:ind w:firstLine="708"/>
        <w:jc w:val="both"/>
        <w:rPr>
          <w:sz w:val="28"/>
          <w:szCs w:val="28"/>
        </w:rPr>
      </w:pPr>
      <w:r w:rsidRPr="00DF2E2E">
        <w:rPr>
          <w:sz w:val="28"/>
          <w:szCs w:val="28"/>
        </w:rPr>
        <w:t>в</w:t>
      </w:r>
      <w:r w:rsidRPr="00DF2E2E" w:rsidR="00D95258">
        <w:rPr>
          <w:sz w:val="28"/>
          <w:szCs w:val="28"/>
        </w:rPr>
        <w:t>ещественными доказательствами: металлически</w:t>
      </w:r>
      <w:r w:rsidRPr="00DF2E2E" w:rsidR="00F87EF4">
        <w:rPr>
          <w:sz w:val="28"/>
          <w:szCs w:val="28"/>
        </w:rPr>
        <w:t>м</w:t>
      </w:r>
      <w:r w:rsidRPr="00DF2E2E" w:rsidR="00D95258">
        <w:rPr>
          <w:sz w:val="28"/>
          <w:szCs w:val="28"/>
        </w:rPr>
        <w:t xml:space="preserve"> лом</w:t>
      </w:r>
      <w:r w:rsidRPr="00DF2E2E" w:rsidR="00F87EF4">
        <w:rPr>
          <w:sz w:val="28"/>
          <w:szCs w:val="28"/>
        </w:rPr>
        <w:t>ом</w:t>
      </w:r>
      <w:r w:rsidRPr="00DF2E2E" w:rsidR="00D95258">
        <w:rPr>
          <w:sz w:val="28"/>
          <w:szCs w:val="28"/>
        </w:rPr>
        <w:t>,</w:t>
      </w:r>
      <w:r w:rsidRPr="00DF2E2E" w:rsidR="00F87EF4">
        <w:rPr>
          <w:sz w:val="28"/>
          <w:szCs w:val="28"/>
        </w:rPr>
        <w:t xml:space="preserve"> который</w:t>
      </w:r>
      <w:r w:rsidRPr="00DF2E2E" w:rsidR="00D95258">
        <w:rPr>
          <w:sz w:val="28"/>
          <w:szCs w:val="28"/>
        </w:rPr>
        <w:t xml:space="preserve"> изъят в ходе осмотра места происшествия 09.10.2021 года/</w:t>
      </w:r>
      <w:r w:rsidRPr="00DF2E2E" w:rsidR="00D95258">
        <w:rPr>
          <w:sz w:val="28"/>
          <w:szCs w:val="28"/>
        </w:rPr>
        <w:t>л.д</w:t>
      </w:r>
      <w:r w:rsidRPr="00DF2E2E" w:rsidR="00D95258">
        <w:rPr>
          <w:sz w:val="28"/>
          <w:szCs w:val="28"/>
        </w:rPr>
        <w:t>. 98/</w:t>
      </w:r>
      <w:r w:rsidRPr="00DF2E2E">
        <w:rPr>
          <w:sz w:val="28"/>
          <w:szCs w:val="28"/>
        </w:rPr>
        <w:t>;</w:t>
      </w:r>
    </w:p>
    <w:p w:rsidR="00386C88" w:rsidP="00A7119C">
      <w:pPr>
        <w:ind w:firstLine="708"/>
        <w:jc w:val="both"/>
        <w:rPr>
          <w:sz w:val="28"/>
          <w:szCs w:val="28"/>
        </w:rPr>
      </w:pPr>
      <w:r w:rsidRPr="00386C88">
        <w:rPr>
          <w:sz w:val="28"/>
          <w:szCs w:val="28"/>
        </w:rPr>
        <w:t>Проанализировав приведенные доказательства в их совокупности, сопоставив их с показаниями</w:t>
      </w:r>
      <w:r w:rsidRPr="00386C88" w:rsidR="00E23CA4">
        <w:rPr>
          <w:sz w:val="28"/>
          <w:szCs w:val="28"/>
        </w:rPr>
        <w:t xml:space="preserve"> подсудимо</w:t>
      </w:r>
      <w:r w:rsidRPr="00386C88" w:rsidR="00E96E11">
        <w:rPr>
          <w:sz w:val="28"/>
          <w:szCs w:val="28"/>
        </w:rPr>
        <w:t>й</w:t>
      </w:r>
      <w:r w:rsidRPr="00386C88" w:rsidR="00E23CA4">
        <w:rPr>
          <w:sz w:val="28"/>
          <w:szCs w:val="28"/>
        </w:rPr>
        <w:t>,</w:t>
      </w:r>
      <w:r w:rsidRPr="00386C88">
        <w:rPr>
          <w:sz w:val="28"/>
          <w:szCs w:val="28"/>
        </w:rPr>
        <w:t xml:space="preserve"> свидетел</w:t>
      </w:r>
      <w:r w:rsidRPr="00386C88" w:rsidR="004B1F29">
        <w:rPr>
          <w:sz w:val="28"/>
          <w:szCs w:val="28"/>
        </w:rPr>
        <w:t>ей</w:t>
      </w:r>
      <w:r w:rsidRPr="00386C88">
        <w:rPr>
          <w:sz w:val="28"/>
          <w:szCs w:val="28"/>
        </w:rPr>
        <w:t xml:space="preserve"> и с письменными материалами дела, суд признает их относимыми, допустимыми, достоверными и достаточными для признания </w:t>
      </w:r>
      <w:r w:rsidRPr="00386C88" w:rsidR="00E96E11">
        <w:rPr>
          <w:sz w:val="28"/>
          <w:szCs w:val="28"/>
        </w:rPr>
        <w:t>Сахабиевой</w:t>
      </w:r>
      <w:r w:rsidRPr="00386C88" w:rsidR="00E96E11">
        <w:rPr>
          <w:sz w:val="28"/>
          <w:szCs w:val="28"/>
        </w:rPr>
        <w:t xml:space="preserve"> </w:t>
      </w:r>
      <w:r w:rsidRPr="00386C88" w:rsidR="00E96E11">
        <w:rPr>
          <w:sz w:val="28"/>
          <w:szCs w:val="28"/>
        </w:rPr>
        <w:t>Л.Ф</w:t>
      </w:r>
      <w:r w:rsidRPr="00386C88" w:rsidR="00E96E11">
        <w:rPr>
          <w:sz w:val="28"/>
          <w:szCs w:val="28"/>
        </w:rPr>
        <w:t>.</w:t>
      </w:r>
      <w:r w:rsidRPr="00386C88">
        <w:rPr>
          <w:sz w:val="28"/>
          <w:szCs w:val="28"/>
        </w:rPr>
        <w:t xml:space="preserve"> виновн</w:t>
      </w:r>
      <w:r w:rsidRPr="00386C88" w:rsidR="00E96E11">
        <w:rPr>
          <w:sz w:val="28"/>
          <w:szCs w:val="28"/>
        </w:rPr>
        <w:t>ой</w:t>
      </w:r>
      <w:r w:rsidRPr="00386C88">
        <w:rPr>
          <w:sz w:val="28"/>
          <w:szCs w:val="28"/>
        </w:rPr>
        <w:t xml:space="preserve"> в совершении указанного преступления. </w:t>
      </w:r>
      <w:r w:rsidRPr="00386C88" w:rsidR="005F2F58">
        <w:rPr>
          <w:sz w:val="28"/>
          <w:szCs w:val="28"/>
        </w:rPr>
        <w:t>Все следственные действия</w:t>
      </w:r>
      <w:r w:rsidRPr="00386C88">
        <w:rPr>
          <w:sz w:val="28"/>
          <w:szCs w:val="28"/>
        </w:rPr>
        <w:t>, проведен</w:t>
      </w:r>
      <w:r w:rsidRPr="00386C88" w:rsidR="005F2F58">
        <w:rPr>
          <w:sz w:val="28"/>
          <w:szCs w:val="28"/>
        </w:rPr>
        <w:t>ы</w:t>
      </w:r>
      <w:r w:rsidRPr="00386C88">
        <w:rPr>
          <w:sz w:val="28"/>
          <w:szCs w:val="28"/>
        </w:rPr>
        <w:t xml:space="preserve"> в соответствии с требованиями</w:t>
      </w:r>
      <w:r w:rsidRPr="00386C88">
        <w:rPr>
          <w:sz w:val="28"/>
          <w:szCs w:val="28"/>
        </w:rPr>
        <w:t xml:space="preserve"> действующего законодательства, к</w:t>
      </w:r>
      <w:r w:rsidRPr="00386C88">
        <w:rPr>
          <w:sz w:val="28"/>
          <w:szCs w:val="28"/>
        </w:rPr>
        <w:t>аких-либо нарушений</w:t>
      </w:r>
      <w:r w:rsidRPr="00386C88">
        <w:rPr>
          <w:sz w:val="28"/>
          <w:szCs w:val="28"/>
        </w:rPr>
        <w:t>,</w:t>
      </w:r>
      <w:r w:rsidRPr="00386C88">
        <w:rPr>
          <w:sz w:val="28"/>
          <w:szCs w:val="28"/>
        </w:rPr>
        <w:t xml:space="preserve"> требований действующего законодательства</w:t>
      </w:r>
      <w:r w:rsidRPr="00386C88">
        <w:rPr>
          <w:sz w:val="28"/>
          <w:szCs w:val="28"/>
        </w:rPr>
        <w:t>,</w:t>
      </w:r>
      <w:r w:rsidRPr="00386C88">
        <w:rPr>
          <w:sz w:val="28"/>
          <w:szCs w:val="28"/>
        </w:rPr>
        <w:t xml:space="preserve"> при собирании доказательств со стороны органов предварительного следствия не допущено.</w:t>
      </w:r>
      <w:r>
        <w:rPr>
          <w:sz w:val="28"/>
          <w:szCs w:val="28"/>
        </w:rPr>
        <w:t xml:space="preserve"> </w:t>
      </w:r>
    </w:p>
    <w:p w:rsidR="00386C88" w:rsidP="00386C88">
      <w:pPr>
        <w:ind w:firstLine="708"/>
        <w:jc w:val="both"/>
        <w:rPr>
          <w:sz w:val="28"/>
          <w:szCs w:val="28"/>
        </w:rPr>
      </w:pPr>
      <w:r w:rsidRPr="00386C88">
        <w:rPr>
          <w:sz w:val="28"/>
          <w:szCs w:val="28"/>
        </w:rPr>
        <w:t>Т</w:t>
      </w:r>
      <w:r w:rsidRPr="00386C88" w:rsidR="002B20C8">
        <w:rPr>
          <w:sz w:val="28"/>
          <w:szCs w:val="28"/>
        </w:rPr>
        <w:t>аким образом, суд считает, что представленных доказательств достаточно для установления обстоятельств, указанных в ст. 73 УПК РФ.</w:t>
      </w:r>
    </w:p>
    <w:p w:rsidR="00C8680A" w:rsidP="00386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C52595" w:rsidR="003655B6">
        <w:rPr>
          <w:sz w:val="28"/>
          <w:szCs w:val="28"/>
        </w:rPr>
        <w:t>Сахабиев</w:t>
      </w:r>
      <w:r>
        <w:rPr>
          <w:sz w:val="28"/>
          <w:szCs w:val="28"/>
        </w:rPr>
        <w:t>ой</w:t>
      </w:r>
      <w:r w:rsidRPr="00C52595" w:rsidR="003655B6">
        <w:rPr>
          <w:sz w:val="28"/>
          <w:szCs w:val="28"/>
        </w:rPr>
        <w:t xml:space="preserve"> </w:t>
      </w:r>
      <w:r w:rsidRPr="00C52595" w:rsidR="003655B6">
        <w:rPr>
          <w:sz w:val="28"/>
          <w:szCs w:val="28"/>
        </w:rPr>
        <w:t>Л.Ф</w:t>
      </w:r>
      <w:r w:rsidRPr="00C52595" w:rsidR="003655B6">
        <w:rPr>
          <w:sz w:val="28"/>
          <w:szCs w:val="28"/>
        </w:rPr>
        <w:t>.</w:t>
      </w:r>
      <w:r w:rsidR="003655B6">
        <w:rPr>
          <w:sz w:val="28"/>
          <w:szCs w:val="28"/>
        </w:rPr>
        <w:t>,</w:t>
      </w:r>
      <w:r w:rsidRPr="00EE69FD" w:rsidR="003655B6">
        <w:rPr>
          <w:sz w:val="28"/>
          <w:szCs w:val="28"/>
        </w:rPr>
        <w:t xml:space="preserve"> </w:t>
      </w:r>
      <w:r w:rsidR="003655B6">
        <w:rPr>
          <w:sz w:val="28"/>
          <w:szCs w:val="28"/>
        </w:rPr>
        <w:t>согласно заключени</w:t>
      </w:r>
      <w:r w:rsidR="00D37AF4">
        <w:rPr>
          <w:sz w:val="28"/>
          <w:szCs w:val="28"/>
        </w:rPr>
        <w:t>я</w:t>
      </w:r>
      <w:r w:rsidR="003655B6">
        <w:rPr>
          <w:sz w:val="28"/>
          <w:szCs w:val="28"/>
        </w:rPr>
        <w:t xml:space="preserve"> судебно-психиатрических экспертов </w:t>
      </w:r>
      <w:r w:rsidR="003655B6">
        <w:rPr>
          <w:sz w:val="28"/>
          <w:szCs w:val="28"/>
        </w:rPr>
        <w:t>от</w:t>
      </w:r>
      <w:r w:rsidR="003655B6">
        <w:rPr>
          <w:sz w:val="28"/>
          <w:szCs w:val="28"/>
        </w:rPr>
        <w:t xml:space="preserve"> </w:t>
      </w:r>
      <w:r w:rsidR="00955971">
        <w:rPr>
          <w:sz w:val="28"/>
          <w:szCs w:val="28"/>
        </w:rPr>
        <w:t>……….</w:t>
      </w:r>
      <w:r w:rsidRPr="0082722A" w:rsidR="00D37AF4">
        <w:rPr>
          <w:bCs/>
          <w:sz w:val="28"/>
          <w:szCs w:val="28"/>
        </w:rPr>
        <w:t xml:space="preserve"> Может осознавать </w:t>
      </w:r>
      <w:r w:rsidRPr="0082722A" w:rsidR="00D37AF4">
        <w:rPr>
          <w:bCs/>
          <w:sz w:val="28"/>
          <w:szCs w:val="28"/>
        </w:rPr>
        <w:t>фактический</w:t>
      </w:r>
      <w:r w:rsidRPr="0082722A" w:rsidR="00D37AF4">
        <w:rPr>
          <w:bCs/>
          <w:sz w:val="28"/>
          <w:szCs w:val="28"/>
        </w:rPr>
        <w:t xml:space="preserve"> характер своих действий и руководить ими. В период времени</w:t>
      </w:r>
      <w:r w:rsidR="00D737C6">
        <w:rPr>
          <w:bCs/>
          <w:sz w:val="28"/>
          <w:szCs w:val="28"/>
        </w:rPr>
        <w:t>,</w:t>
      </w:r>
      <w:r w:rsidRPr="0082722A" w:rsidR="00D37AF4">
        <w:rPr>
          <w:bCs/>
          <w:sz w:val="28"/>
          <w:szCs w:val="28"/>
        </w:rPr>
        <w:t xml:space="preserve"> относящийся к инкриминируемому ей деянию, страдала тем же психическим расстройством. Могла осознавать фактический характер и общественную опасность своих действий и руководить ими. По своему психическому состоянию может правильно воспринимать обстоятельства, имеющие значение для дела и давать о них показания. </w:t>
      </w:r>
      <w:r w:rsidRPr="00300FA9">
        <w:rPr>
          <w:sz w:val="28"/>
          <w:szCs w:val="28"/>
        </w:rPr>
        <w:t xml:space="preserve">В применении принудительных мер медицинского характера не </w:t>
      </w:r>
      <w:r w:rsidRPr="0054300E">
        <w:rPr>
          <w:sz w:val="28"/>
          <w:szCs w:val="28"/>
        </w:rPr>
        <w:t>нуждается</w:t>
      </w:r>
      <w:r w:rsidRPr="0054300E">
        <w:rPr>
          <w:bCs/>
          <w:sz w:val="28"/>
          <w:szCs w:val="28"/>
        </w:rPr>
        <w:t xml:space="preserve"> </w:t>
      </w:r>
      <w:r w:rsidRPr="0054300E" w:rsidR="00D37AF4">
        <w:rPr>
          <w:bCs/>
          <w:sz w:val="28"/>
          <w:szCs w:val="28"/>
        </w:rPr>
        <w:t>/</w:t>
      </w:r>
      <w:r w:rsidRPr="0054300E" w:rsidR="00D37AF4">
        <w:rPr>
          <w:bCs/>
          <w:sz w:val="28"/>
          <w:szCs w:val="28"/>
        </w:rPr>
        <w:t>л.д</w:t>
      </w:r>
      <w:r w:rsidRPr="0054300E" w:rsidR="00D37AF4">
        <w:rPr>
          <w:bCs/>
          <w:sz w:val="28"/>
          <w:szCs w:val="28"/>
        </w:rPr>
        <w:t xml:space="preserve">. </w:t>
      </w:r>
      <w:r w:rsidRPr="0054300E" w:rsidR="0054300E">
        <w:rPr>
          <w:bCs/>
          <w:sz w:val="28"/>
          <w:szCs w:val="28"/>
        </w:rPr>
        <w:t>192-193</w:t>
      </w:r>
      <w:r w:rsidRPr="0054300E">
        <w:rPr>
          <w:bCs/>
          <w:sz w:val="28"/>
          <w:szCs w:val="28"/>
        </w:rPr>
        <w:t>/</w:t>
      </w:r>
      <w:r w:rsidRPr="0054300E" w:rsidR="00D37AF4">
        <w:rPr>
          <w:sz w:val="28"/>
          <w:szCs w:val="28"/>
        </w:rPr>
        <w:t>.</w:t>
      </w:r>
      <w:r w:rsidRPr="0054300E" w:rsidR="003655B6">
        <w:rPr>
          <w:sz w:val="28"/>
          <w:szCs w:val="28"/>
        </w:rPr>
        <w:t xml:space="preserve"> </w:t>
      </w:r>
      <w:r w:rsidRPr="0054300E" w:rsidR="00DE5F3A">
        <w:rPr>
          <w:sz w:val="28"/>
          <w:szCs w:val="28"/>
        </w:rPr>
        <w:t xml:space="preserve">У </w:t>
      </w:r>
      <w:r w:rsidRPr="00DE5F3A" w:rsidR="00DE5F3A">
        <w:rPr>
          <w:sz w:val="28"/>
          <w:szCs w:val="28"/>
        </w:rPr>
        <w:t xml:space="preserve">суда не возникает сомнений в правильности выводов экспертов, </w:t>
      </w:r>
      <w:r w:rsidRPr="00B10D26" w:rsidR="0046465F">
        <w:rPr>
          <w:color w:val="000000"/>
          <w:sz w:val="28"/>
          <w:szCs w:val="28"/>
        </w:rPr>
        <w:t>поскольку экспертизы проведены компетентными экспертами, заключения научно обоснованы, выводы согласуются с обстоятельствами, установленными другими доказательствами</w:t>
      </w:r>
      <w:r w:rsidR="0046465F">
        <w:rPr>
          <w:color w:val="000000"/>
          <w:sz w:val="28"/>
          <w:szCs w:val="28"/>
        </w:rPr>
        <w:t xml:space="preserve">. </w:t>
      </w:r>
      <w:r w:rsidRPr="00AA3C87" w:rsidR="0046465F">
        <w:rPr>
          <w:color w:val="000000"/>
          <w:sz w:val="28"/>
          <w:szCs w:val="28"/>
        </w:rPr>
        <w:t xml:space="preserve">Перед проведением экспертизы руководителем государственного экспертного учреждения экспертам разъяснены права и обязанности, </w:t>
      </w:r>
      <w:r w:rsidRPr="00514228" w:rsidR="0046465F">
        <w:rPr>
          <w:color w:val="000000"/>
          <w:sz w:val="28"/>
          <w:szCs w:val="28"/>
        </w:rPr>
        <w:t xml:space="preserve">предусмотренные </w:t>
      </w:r>
      <w:hyperlink r:id="rId5" w:anchor="/document/12125178/entry/57" w:history="1">
        <w:r w:rsidRPr="00187B91" w:rsidR="0046465F">
          <w:rPr>
            <w:rStyle w:val="Emphasis"/>
            <w:i w:val="0"/>
            <w:color w:val="000000"/>
            <w:sz w:val="28"/>
            <w:szCs w:val="28"/>
          </w:rPr>
          <w:t>ст</w:t>
        </w:r>
        <w:r w:rsidRPr="00187B91" w:rsidR="0046465F">
          <w:rPr>
            <w:rStyle w:val="Hyperlink"/>
            <w:i/>
            <w:color w:val="000000"/>
            <w:sz w:val="28"/>
            <w:szCs w:val="28"/>
          </w:rPr>
          <w:t xml:space="preserve">. </w:t>
        </w:r>
        <w:r w:rsidRPr="00187B91" w:rsidR="0046465F">
          <w:rPr>
            <w:rStyle w:val="Emphasis"/>
            <w:i w:val="0"/>
            <w:color w:val="000000"/>
            <w:sz w:val="28"/>
            <w:szCs w:val="28"/>
          </w:rPr>
          <w:t>57</w:t>
        </w:r>
      </w:hyperlink>
      <w:r w:rsidRPr="00187B91" w:rsidR="0046465F">
        <w:rPr>
          <w:i/>
          <w:color w:val="000000"/>
          <w:sz w:val="28"/>
          <w:szCs w:val="28"/>
        </w:rPr>
        <w:t xml:space="preserve"> </w:t>
      </w:r>
      <w:r w:rsidRPr="00514228" w:rsidR="0046465F">
        <w:rPr>
          <w:rStyle w:val="Emphasis"/>
          <w:i w:val="0"/>
          <w:color w:val="000000"/>
          <w:sz w:val="28"/>
          <w:szCs w:val="28"/>
        </w:rPr>
        <w:t>УПК</w:t>
      </w:r>
      <w:r w:rsidRPr="00514228" w:rsidR="0046465F">
        <w:rPr>
          <w:i/>
          <w:color w:val="000000"/>
          <w:sz w:val="28"/>
          <w:szCs w:val="28"/>
        </w:rPr>
        <w:t xml:space="preserve"> </w:t>
      </w:r>
      <w:r w:rsidRPr="00514228" w:rsidR="0046465F">
        <w:rPr>
          <w:color w:val="000000"/>
          <w:sz w:val="28"/>
          <w:szCs w:val="28"/>
        </w:rPr>
        <w:t xml:space="preserve">РФ и они предупреждены об уголовной ответственности по </w:t>
      </w:r>
      <w:hyperlink r:id="rId5" w:anchor="/document/10108000/entry/307" w:history="1">
        <w:r w:rsidRPr="00187B91" w:rsidR="0046465F">
          <w:rPr>
            <w:rStyle w:val="Hyperlink"/>
            <w:color w:val="000000"/>
            <w:sz w:val="28"/>
            <w:szCs w:val="28"/>
          </w:rPr>
          <w:t xml:space="preserve">ст. </w:t>
        </w:r>
        <w:r w:rsidRPr="00187B91" w:rsidR="0046465F">
          <w:rPr>
            <w:rStyle w:val="Emphasis"/>
            <w:i w:val="0"/>
            <w:color w:val="000000"/>
            <w:sz w:val="28"/>
            <w:szCs w:val="28"/>
          </w:rPr>
          <w:t>307</w:t>
        </w:r>
      </w:hyperlink>
      <w:r w:rsidRPr="00514228" w:rsidR="0046465F">
        <w:rPr>
          <w:i/>
          <w:color w:val="000000"/>
          <w:sz w:val="28"/>
          <w:szCs w:val="28"/>
        </w:rPr>
        <w:t xml:space="preserve"> </w:t>
      </w:r>
      <w:r w:rsidRPr="00C560B7" w:rsidR="0046465F">
        <w:rPr>
          <w:color w:val="000000"/>
          <w:sz w:val="28"/>
          <w:szCs w:val="28"/>
        </w:rPr>
        <w:t>УК Р</w:t>
      </w:r>
      <w:r w:rsidRPr="00514228" w:rsidR="0046465F">
        <w:rPr>
          <w:color w:val="000000"/>
          <w:sz w:val="28"/>
          <w:szCs w:val="28"/>
        </w:rPr>
        <w:t>Ф за дачу заведомо</w:t>
      </w:r>
      <w:r w:rsidRPr="00AA3C87" w:rsidR="0046465F">
        <w:rPr>
          <w:color w:val="000000"/>
          <w:sz w:val="28"/>
          <w:szCs w:val="28"/>
        </w:rPr>
        <w:t xml:space="preserve"> ложного заключения, о чем имеются подписки.</w:t>
      </w:r>
      <w:r w:rsidR="0046465F">
        <w:rPr>
          <w:color w:val="000000"/>
          <w:sz w:val="28"/>
          <w:szCs w:val="28"/>
        </w:rPr>
        <w:t xml:space="preserve"> </w:t>
      </w:r>
      <w:r w:rsidRPr="00AA3C87" w:rsidR="0046465F">
        <w:rPr>
          <w:color w:val="000000"/>
          <w:sz w:val="28"/>
          <w:szCs w:val="28"/>
        </w:rPr>
        <w:t xml:space="preserve">Оснований не доверять или сомневаться в обоснованности вышеуказанных экспертных заключений </w:t>
      </w:r>
      <w:r w:rsidRPr="00AA3C87" w:rsidR="0046465F">
        <w:rPr>
          <w:rStyle w:val="Emphasis"/>
          <w:i w:val="0"/>
          <w:color w:val="000000"/>
          <w:sz w:val="28"/>
          <w:szCs w:val="28"/>
        </w:rPr>
        <w:t>суд</w:t>
      </w:r>
      <w:r w:rsidRPr="00AA3C87" w:rsidR="0046465F">
        <w:rPr>
          <w:color w:val="000000"/>
          <w:sz w:val="28"/>
          <w:szCs w:val="28"/>
        </w:rPr>
        <w:t xml:space="preserve"> не усматривает, так как они даны квалифицированными и компетентными экспертами со значительным стажем работы, имеющими каждый свою узкую экспертную специализацию.</w:t>
      </w:r>
      <w:r w:rsidR="00E96E11">
        <w:rPr>
          <w:color w:val="000000"/>
          <w:sz w:val="28"/>
          <w:szCs w:val="28"/>
        </w:rPr>
        <w:t xml:space="preserve"> Кроме того, е</w:t>
      </w:r>
      <w:r w:rsidR="00D37AF4">
        <w:rPr>
          <w:sz w:val="28"/>
          <w:szCs w:val="28"/>
        </w:rPr>
        <w:t>е</w:t>
      </w:r>
      <w:r w:rsidRPr="00EE69FD" w:rsidR="003655B6">
        <w:rPr>
          <w:sz w:val="28"/>
          <w:szCs w:val="28"/>
        </w:rPr>
        <w:t xml:space="preserve"> поведение в судебном заседании  адекватно </w:t>
      </w:r>
      <w:r w:rsidRPr="00EE69FD" w:rsidR="003655B6">
        <w:rPr>
          <w:sz w:val="28"/>
          <w:szCs w:val="28"/>
        </w:rPr>
        <w:t>ситуации</w:t>
      </w:r>
      <w:r w:rsidR="003655B6">
        <w:rPr>
          <w:sz w:val="28"/>
          <w:szCs w:val="28"/>
        </w:rPr>
        <w:t>.</w:t>
      </w:r>
      <w:r w:rsidR="00E96E11">
        <w:rPr>
          <w:sz w:val="28"/>
          <w:szCs w:val="28"/>
        </w:rPr>
        <w:t xml:space="preserve"> </w:t>
      </w:r>
      <w:r w:rsidR="003655B6">
        <w:rPr>
          <w:sz w:val="28"/>
          <w:szCs w:val="28"/>
        </w:rPr>
        <w:t xml:space="preserve">На основании </w:t>
      </w:r>
      <w:r w:rsidR="003655B6">
        <w:rPr>
          <w:sz w:val="28"/>
          <w:szCs w:val="28"/>
        </w:rPr>
        <w:t>изложенного</w:t>
      </w:r>
      <w:r w:rsidR="003655B6">
        <w:rPr>
          <w:sz w:val="28"/>
          <w:szCs w:val="28"/>
        </w:rPr>
        <w:t>,</w:t>
      </w:r>
      <w:r w:rsidRPr="00EE69FD" w:rsidR="003655B6">
        <w:rPr>
          <w:sz w:val="28"/>
          <w:szCs w:val="28"/>
        </w:rPr>
        <w:t xml:space="preserve"> </w:t>
      </w:r>
      <w:r w:rsidR="003655B6">
        <w:rPr>
          <w:sz w:val="28"/>
          <w:szCs w:val="28"/>
        </w:rPr>
        <w:t xml:space="preserve">суд считает необходимым, признать </w:t>
      </w:r>
      <w:r w:rsidRPr="00C52595" w:rsidR="00D37AF4">
        <w:rPr>
          <w:sz w:val="28"/>
          <w:szCs w:val="28"/>
        </w:rPr>
        <w:t>Сахабиев</w:t>
      </w:r>
      <w:r w:rsidR="00E96E11">
        <w:rPr>
          <w:sz w:val="28"/>
          <w:szCs w:val="28"/>
        </w:rPr>
        <w:t>у</w:t>
      </w:r>
      <w:r w:rsidRPr="00C52595" w:rsidR="00D37AF4">
        <w:rPr>
          <w:sz w:val="28"/>
          <w:szCs w:val="28"/>
        </w:rPr>
        <w:t xml:space="preserve"> </w:t>
      </w:r>
      <w:r w:rsidRPr="00C52595" w:rsidR="00D37AF4">
        <w:rPr>
          <w:sz w:val="28"/>
          <w:szCs w:val="28"/>
        </w:rPr>
        <w:t>Л.Ф</w:t>
      </w:r>
      <w:r w:rsidRPr="00C52595" w:rsidR="00D37AF4">
        <w:rPr>
          <w:sz w:val="28"/>
          <w:szCs w:val="28"/>
        </w:rPr>
        <w:t>.</w:t>
      </w:r>
      <w:r w:rsidRPr="00EE69FD" w:rsidR="003655B6">
        <w:rPr>
          <w:sz w:val="28"/>
          <w:szCs w:val="28"/>
        </w:rPr>
        <w:t xml:space="preserve"> </w:t>
      </w:r>
      <w:r w:rsidRPr="00A53C65" w:rsidR="003655B6">
        <w:rPr>
          <w:sz w:val="28"/>
          <w:szCs w:val="28"/>
        </w:rPr>
        <w:t>вменяем</w:t>
      </w:r>
      <w:r w:rsidRPr="00A53C65" w:rsidR="00D37AF4">
        <w:rPr>
          <w:sz w:val="28"/>
          <w:szCs w:val="28"/>
        </w:rPr>
        <w:t>ой и подлежащ</w:t>
      </w:r>
      <w:r w:rsidRPr="00A53C65">
        <w:rPr>
          <w:sz w:val="28"/>
          <w:szCs w:val="28"/>
        </w:rPr>
        <w:t>ей</w:t>
      </w:r>
      <w:r w:rsidRPr="00A53C65" w:rsidR="00D37AF4">
        <w:rPr>
          <w:sz w:val="28"/>
          <w:szCs w:val="28"/>
        </w:rPr>
        <w:t xml:space="preserve"> уголовной ответственности</w:t>
      </w:r>
      <w:r w:rsidRPr="00A53C65" w:rsidR="003655B6">
        <w:rPr>
          <w:sz w:val="28"/>
          <w:szCs w:val="28"/>
        </w:rPr>
        <w:t>.</w:t>
      </w:r>
    </w:p>
    <w:p w:rsidR="00F9601C" w:rsidP="00F9601C">
      <w:pPr>
        <w:ind w:firstLine="708"/>
        <w:jc w:val="both"/>
        <w:rPr>
          <w:sz w:val="28"/>
          <w:szCs w:val="28"/>
        </w:rPr>
      </w:pPr>
      <w:r w:rsidRPr="00F9601C">
        <w:rPr>
          <w:sz w:val="28"/>
          <w:szCs w:val="28"/>
        </w:rPr>
        <w:t>Оценив собранные по делу и исследованные в судебном заседании доказательства в их совокупности, суд на</w:t>
      </w:r>
      <w:r w:rsidRPr="00F9601C" w:rsidR="00582F5A">
        <w:rPr>
          <w:sz w:val="28"/>
          <w:szCs w:val="28"/>
        </w:rPr>
        <w:t>ходит вину подсудимо</w:t>
      </w:r>
      <w:r w:rsidRPr="00F9601C" w:rsidR="00C8680A">
        <w:rPr>
          <w:sz w:val="28"/>
          <w:szCs w:val="28"/>
        </w:rPr>
        <w:t>й</w:t>
      </w:r>
      <w:r w:rsidRPr="00F9601C" w:rsidR="00582F5A">
        <w:rPr>
          <w:sz w:val="28"/>
          <w:szCs w:val="28"/>
        </w:rPr>
        <w:t xml:space="preserve"> </w:t>
      </w:r>
      <w:r w:rsidRPr="00F9601C" w:rsidR="00C8680A">
        <w:rPr>
          <w:sz w:val="28"/>
          <w:szCs w:val="28"/>
        </w:rPr>
        <w:t>Сахабиевой</w:t>
      </w:r>
      <w:r w:rsidRPr="00F9601C" w:rsidR="00C8680A">
        <w:rPr>
          <w:sz w:val="28"/>
          <w:szCs w:val="28"/>
        </w:rPr>
        <w:t xml:space="preserve"> </w:t>
      </w:r>
      <w:r w:rsidRPr="00F9601C" w:rsidR="00C8680A">
        <w:rPr>
          <w:sz w:val="28"/>
          <w:szCs w:val="28"/>
        </w:rPr>
        <w:t>Л.Ф</w:t>
      </w:r>
      <w:r w:rsidRPr="00F9601C" w:rsidR="00C8680A">
        <w:rPr>
          <w:sz w:val="28"/>
          <w:szCs w:val="28"/>
        </w:rPr>
        <w:t>.</w:t>
      </w:r>
      <w:r w:rsidRPr="00F9601C" w:rsidR="0060530C">
        <w:rPr>
          <w:sz w:val="28"/>
          <w:szCs w:val="28"/>
        </w:rPr>
        <w:t xml:space="preserve"> </w:t>
      </w:r>
      <w:r w:rsidRPr="00F9601C">
        <w:rPr>
          <w:sz w:val="28"/>
          <w:szCs w:val="28"/>
        </w:rPr>
        <w:t>в содеянном установленной и квалифицирует е</w:t>
      </w:r>
      <w:r w:rsidRPr="00F9601C" w:rsidR="00C8680A">
        <w:rPr>
          <w:sz w:val="28"/>
          <w:szCs w:val="28"/>
        </w:rPr>
        <w:t>е</w:t>
      </w:r>
      <w:r w:rsidRPr="00F9601C">
        <w:rPr>
          <w:sz w:val="28"/>
          <w:szCs w:val="28"/>
        </w:rPr>
        <w:t xml:space="preserve"> действия</w:t>
      </w:r>
      <w:r w:rsidRPr="00F9601C" w:rsidR="00F94A7D">
        <w:rPr>
          <w:sz w:val="28"/>
          <w:szCs w:val="28"/>
        </w:rPr>
        <w:t xml:space="preserve"> </w:t>
      </w:r>
      <w:r w:rsidRPr="00F9601C" w:rsidR="00B0631E">
        <w:rPr>
          <w:sz w:val="28"/>
          <w:szCs w:val="28"/>
        </w:rPr>
        <w:t>по</w:t>
      </w:r>
      <w:r w:rsidRPr="00F9601C" w:rsidR="0060530C">
        <w:rPr>
          <w:sz w:val="28"/>
          <w:szCs w:val="28"/>
        </w:rPr>
        <w:t xml:space="preserve"> ч. 1</w:t>
      </w:r>
      <w:r w:rsidRPr="00F9601C" w:rsidR="00B0631E">
        <w:rPr>
          <w:sz w:val="28"/>
          <w:szCs w:val="28"/>
        </w:rPr>
        <w:t xml:space="preserve"> ст.</w:t>
      </w:r>
      <w:r w:rsidRPr="00F9601C">
        <w:rPr>
          <w:sz w:val="28"/>
          <w:szCs w:val="28"/>
        </w:rPr>
        <w:t xml:space="preserve"> 139</w:t>
      </w:r>
      <w:r w:rsidRPr="00F9601C" w:rsidR="00E6250B">
        <w:rPr>
          <w:sz w:val="28"/>
          <w:szCs w:val="28"/>
        </w:rPr>
        <w:t xml:space="preserve"> </w:t>
      </w:r>
      <w:r w:rsidRPr="00F9601C" w:rsidR="00D05AC4">
        <w:rPr>
          <w:sz w:val="28"/>
          <w:szCs w:val="28"/>
        </w:rPr>
        <w:t>УК РФ</w:t>
      </w:r>
      <w:r w:rsidRPr="00F9601C" w:rsidR="001150D6">
        <w:rPr>
          <w:sz w:val="28"/>
          <w:szCs w:val="28"/>
        </w:rPr>
        <w:t xml:space="preserve"> </w:t>
      </w:r>
      <w:r w:rsidRPr="00F9601C" w:rsidR="00855F9F">
        <w:rPr>
          <w:sz w:val="28"/>
          <w:szCs w:val="28"/>
        </w:rPr>
        <w:t>–</w:t>
      </w:r>
      <w:r w:rsidRPr="00F9601C" w:rsidR="00A85626">
        <w:rPr>
          <w:sz w:val="28"/>
          <w:szCs w:val="28"/>
        </w:rPr>
        <w:t xml:space="preserve"> как </w:t>
      </w:r>
      <w:r w:rsidRPr="00F9601C">
        <w:rPr>
          <w:sz w:val="28"/>
          <w:szCs w:val="28"/>
        </w:rPr>
        <w:t>н</w:t>
      </w:r>
      <w:r w:rsidRPr="00F9601C">
        <w:rPr>
          <w:sz w:val="28"/>
          <w:szCs w:val="28"/>
          <w:shd w:val="clear" w:color="auto" w:fill="FFFFFF"/>
        </w:rPr>
        <w:t>езаконное проникновение в жилище, совершенное против воли проживающего в нем лица</w:t>
      </w:r>
      <w:r w:rsidRPr="00F9601C" w:rsidR="001D515C">
        <w:rPr>
          <w:sz w:val="28"/>
          <w:szCs w:val="28"/>
        </w:rPr>
        <w:t>.</w:t>
      </w:r>
    </w:p>
    <w:p w:rsidR="0084478F" w:rsidP="0084478F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F9601C">
        <w:rPr>
          <w:sz w:val="28"/>
          <w:szCs w:val="28"/>
        </w:rPr>
        <w:t xml:space="preserve">Давая такую юридическую оценку действиям </w:t>
      </w:r>
      <w:r w:rsidRPr="00F9601C" w:rsidR="00F9601C">
        <w:rPr>
          <w:sz w:val="28"/>
          <w:szCs w:val="28"/>
        </w:rPr>
        <w:t>Сахабиевой</w:t>
      </w:r>
      <w:r w:rsidRPr="00F9601C" w:rsidR="00F9601C">
        <w:rPr>
          <w:sz w:val="28"/>
          <w:szCs w:val="28"/>
        </w:rPr>
        <w:t xml:space="preserve"> </w:t>
      </w:r>
      <w:r w:rsidRPr="00F9601C" w:rsidR="00F9601C">
        <w:rPr>
          <w:sz w:val="28"/>
          <w:szCs w:val="28"/>
        </w:rPr>
        <w:t>Л.Ф</w:t>
      </w:r>
      <w:r w:rsidRPr="00F9601C" w:rsidR="00F9601C">
        <w:rPr>
          <w:sz w:val="28"/>
          <w:szCs w:val="28"/>
        </w:rPr>
        <w:t>.</w:t>
      </w:r>
      <w:r w:rsidRPr="00F9601C" w:rsidR="000A6C92">
        <w:rPr>
          <w:sz w:val="28"/>
          <w:szCs w:val="28"/>
        </w:rPr>
        <w:t>,</w:t>
      </w:r>
      <w:r w:rsidRPr="00F9601C">
        <w:rPr>
          <w:sz w:val="28"/>
          <w:szCs w:val="28"/>
        </w:rPr>
        <w:t xml:space="preserve"> суд исходит из того, что в судебном заседании достоверно и бесспорно установлено, что </w:t>
      </w:r>
      <w:r w:rsidRPr="00F9601C" w:rsidR="00F9601C">
        <w:rPr>
          <w:sz w:val="28"/>
          <w:szCs w:val="28"/>
        </w:rPr>
        <w:t xml:space="preserve">02.09.2021, </w:t>
      </w:r>
      <w:r w:rsidRPr="00C52595" w:rsidR="00F9601C">
        <w:rPr>
          <w:sz w:val="28"/>
          <w:szCs w:val="28"/>
        </w:rPr>
        <w:t xml:space="preserve">в период </w:t>
      </w:r>
      <w:r w:rsidRPr="00E242BD" w:rsidR="00F9601C">
        <w:rPr>
          <w:sz w:val="28"/>
          <w:szCs w:val="28"/>
        </w:rPr>
        <w:t xml:space="preserve">времени с 09 часов по </w:t>
      </w:r>
      <w:r w:rsidRPr="00E242BD" w:rsidR="00E242BD">
        <w:rPr>
          <w:sz w:val="28"/>
          <w:szCs w:val="28"/>
        </w:rPr>
        <w:t>11 часов</w:t>
      </w:r>
      <w:r w:rsidRPr="00C52595" w:rsidR="00F9601C">
        <w:rPr>
          <w:sz w:val="28"/>
          <w:szCs w:val="28"/>
        </w:rPr>
        <w:t>,</w:t>
      </w:r>
      <w:r>
        <w:rPr>
          <w:sz w:val="28"/>
          <w:szCs w:val="28"/>
        </w:rPr>
        <w:t xml:space="preserve"> она</w:t>
      </w:r>
      <w:r w:rsidRPr="00C52595" w:rsidR="00F9601C">
        <w:rPr>
          <w:sz w:val="28"/>
          <w:szCs w:val="28"/>
        </w:rPr>
        <w:t xml:space="preserve"> незаконно проникла в жилище, </w:t>
      </w:r>
      <w:r w:rsidRPr="00C52595" w:rsidR="00F9601C">
        <w:rPr>
          <w:sz w:val="28"/>
          <w:szCs w:val="28"/>
        </w:rPr>
        <w:t>Л</w:t>
      </w:r>
      <w:r w:rsidR="00955971">
        <w:rPr>
          <w:sz w:val="28"/>
          <w:szCs w:val="28"/>
        </w:rPr>
        <w:t>.</w:t>
      </w:r>
      <w:r w:rsidRPr="00C52595" w:rsidR="00F9601C">
        <w:rPr>
          <w:sz w:val="28"/>
          <w:szCs w:val="28"/>
        </w:rPr>
        <w:t>Г.Т</w:t>
      </w:r>
      <w:r w:rsidRPr="00C52595" w:rsidR="00F9601C">
        <w:rPr>
          <w:sz w:val="28"/>
          <w:szCs w:val="28"/>
        </w:rPr>
        <w:t xml:space="preserve">. и </w:t>
      </w:r>
      <w:r w:rsidRPr="00C52595" w:rsidR="00F9601C">
        <w:rPr>
          <w:sz w:val="28"/>
          <w:szCs w:val="28"/>
        </w:rPr>
        <w:t>Г</w:t>
      </w:r>
      <w:r w:rsidR="00955971">
        <w:rPr>
          <w:sz w:val="28"/>
          <w:szCs w:val="28"/>
        </w:rPr>
        <w:t>.</w:t>
      </w:r>
      <w:r w:rsidRPr="00C52595" w:rsidR="00F9601C">
        <w:rPr>
          <w:sz w:val="28"/>
          <w:szCs w:val="28"/>
        </w:rPr>
        <w:t>И.Н</w:t>
      </w:r>
      <w:r w:rsidRPr="00C52595" w:rsidR="00F9601C">
        <w:rPr>
          <w:sz w:val="28"/>
          <w:szCs w:val="28"/>
        </w:rPr>
        <w:t xml:space="preserve">. по адресу: Республика Татарстан, Апастовский муниципальный район </w:t>
      </w:r>
      <w:r w:rsidRPr="00C52595" w:rsidR="00F9601C">
        <w:rPr>
          <w:sz w:val="28"/>
          <w:szCs w:val="28"/>
        </w:rPr>
        <w:t>с</w:t>
      </w:r>
      <w:r w:rsidRPr="00C52595" w:rsidR="00F9601C">
        <w:rPr>
          <w:sz w:val="28"/>
          <w:szCs w:val="28"/>
        </w:rPr>
        <w:t xml:space="preserve">. </w:t>
      </w:r>
      <w:r w:rsidR="00955971">
        <w:rPr>
          <w:sz w:val="28"/>
          <w:szCs w:val="28"/>
        </w:rPr>
        <w:t>……..</w:t>
      </w:r>
      <w:r w:rsidRPr="00C52595" w:rsidR="00F9601C">
        <w:rPr>
          <w:sz w:val="28"/>
          <w:szCs w:val="28"/>
        </w:rPr>
        <w:t xml:space="preserve">, </w:t>
      </w:r>
      <w:r w:rsidRPr="007C299C">
        <w:rPr>
          <w:sz w:val="28"/>
          <w:szCs w:val="28"/>
        </w:rPr>
        <w:t>без разрешения и против</w:t>
      </w:r>
      <w:r>
        <w:rPr>
          <w:sz w:val="28"/>
          <w:szCs w:val="28"/>
        </w:rPr>
        <w:t xml:space="preserve"> их</w:t>
      </w:r>
      <w:r w:rsidRPr="007C299C">
        <w:rPr>
          <w:sz w:val="28"/>
          <w:szCs w:val="28"/>
        </w:rPr>
        <w:t xml:space="preserve"> воли</w:t>
      </w:r>
      <w:r w:rsidRPr="00C52595" w:rsidR="00F9601C">
        <w:rPr>
          <w:sz w:val="28"/>
          <w:szCs w:val="28"/>
        </w:rPr>
        <w:t>.</w:t>
      </w:r>
    </w:p>
    <w:p w:rsidR="0037536F" w:rsidRPr="00DB3168" w:rsidP="0084478F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84478F">
        <w:rPr>
          <w:sz w:val="28"/>
          <w:szCs w:val="28"/>
        </w:rPr>
        <w:t xml:space="preserve">При назначении вида и размера наказания, в соответствии со </w:t>
      </w:r>
      <w:r w:rsidRPr="0084478F">
        <w:rPr>
          <w:sz w:val="28"/>
          <w:szCs w:val="28"/>
        </w:rPr>
        <w:t>ст.ст</w:t>
      </w:r>
      <w:r w:rsidRPr="0084478F">
        <w:rPr>
          <w:sz w:val="28"/>
          <w:szCs w:val="28"/>
        </w:rPr>
        <w:t>. 6,</w:t>
      </w:r>
      <w:r w:rsidRPr="0084478F" w:rsidR="00C97850">
        <w:rPr>
          <w:sz w:val="28"/>
          <w:szCs w:val="28"/>
        </w:rPr>
        <w:t xml:space="preserve"> 43,</w:t>
      </w:r>
      <w:r w:rsidRPr="0084478F">
        <w:rPr>
          <w:sz w:val="28"/>
          <w:szCs w:val="28"/>
        </w:rPr>
        <w:t xml:space="preserve"> 60</w:t>
      </w:r>
      <w:r w:rsidR="00DE2CD9">
        <w:rPr>
          <w:sz w:val="28"/>
          <w:szCs w:val="28"/>
        </w:rPr>
        <w:t xml:space="preserve"> </w:t>
      </w:r>
      <w:r w:rsidRPr="00DB3168">
        <w:rPr>
          <w:sz w:val="28"/>
          <w:szCs w:val="28"/>
        </w:rPr>
        <w:t xml:space="preserve">УК РФ, </w:t>
      </w:r>
      <w:r w:rsidRPr="00DB3168" w:rsidR="00286216">
        <w:rPr>
          <w:sz w:val="28"/>
          <w:szCs w:val="28"/>
        </w:rPr>
        <w:t>суд</w:t>
      </w:r>
      <w:r w:rsidRPr="00DB3168">
        <w:rPr>
          <w:sz w:val="28"/>
          <w:szCs w:val="28"/>
        </w:rPr>
        <w:t xml:space="preserve"> учитыва</w:t>
      </w:r>
      <w:r w:rsidRPr="00DB3168" w:rsidR="00286216">
        <w:rPr>
          <w:sz w:val="28"/>
          <w:szCs w:val="28"/>
        </w:rPr>
        <w:t>ет</w:t>
      </w:r>
      <w:r w:rsidRPr="00DB3168">
        <w:rPr>
          <w:sz w:val="28"/>
          <w:szCs w:val="28"/>
        </w:rPr>
        <w:t xml:space="preserve"> </w:t>
      </w:r>
      <w:r w:rsidRPr="00DB3168">
        <w:rPr>
          <w:sz w:val="28"/>
          <w:szCs w:val="28"/>
        </w:rPr>
        <w:t>характер и степень общественной опасности преступления,</w:t>
      </w:r>
      <w:r w:rsidRPr="00DB3168">
        <w:rPr>
          <w:sz w:val="23"/>
          <w:szCs w:val="23"/>
        </w:rPr>
        <w:t xml:space="preserve"> </w:t>
      </w:r>
      <w:r w:rsidRPr="00DB3168">
        <w:rPr>
          <w:sz w:val="28"/>
          <w:szCs w:val="28"/>
        </w:rPr>
        <w:t>обстоятельства его совершения</w:t>
      </w:r>
      <w:r w:rsidRPr="00DB3168" w:rsidR="00955F2A">
        <w:rPr>
          <w:sz w:val="28"/>
          <w:szCs w:val="28"/>
        </w:rPr>
        <w:t>,</w:t>
      </w:r>
      <w:r w:rsidRPr="00DB3168">
        <w:rPr>
          <w:sz w:val="28"/>
          <w:szCs w:val="28"/>
        </w:rPr>
        <w:t xml:space="preserve"> </w:t>
      </w:r>
      <w:r w:rsidRPr="00DB3168">
        <w:rPr>
          <w:sz w:val="28"/>
          <w:szCs w:val="28"/>
        </w:rPr>
        <w:t>личность подсудимо</w:t>
      </w:r>
      <w:r w:rsidR="00341878">
        <w:rPr>
          <w:sz w:val="28"/>
          <w:szCs w:val="28"/>
        </w:rPr>
        <w:t>й</w:t>
      </w:r>
      <w:r w:rsidRPr="00DB3168">
        <w:rPr>
          <w:sz w:val="28"/>
          <w:szCs w:val="28"/>
        </w:rPr>
        <w:t>, е</w:t>
      </w:r>
      <w:r w:rsidR="00341878">
        <w:rPr>
          <w:sz w:val="28"/>
          <w:szCs w:val="28"/>
        </w:rPr>
        <w:t xml:space="preserve">ё </w:t>
      </w:r>
      <w:r w:rsidRPr="00DB3168">
        <w:rPr>
          <w:sz w:val="28"/>
          <w:szCs w:val="28"/>
        </w:rPr>
        <w:t xml:space="preserve">отношение к содеянному, </w:t>
      </w:r>
      <w:r w:rsidRPr="00DB3168" w:rsidR="00195620">
        <w:rPr>
          <w:sz w:val="28"/>
          <w:szCs w:val="28"/>
        </w:rPr>
        <w:t>е</w:t>
      </w:r>
      <w:r w:rsidR="00341878">
        <w:rPr>
          <w:sz w:val="28"/>
          <w:szCs w:val="28"/>
        </w:rPr>
        <w:t>ё</w:t>
      </w:r>
      <w:r w:rsidRPr="00DB3168" w:rsidR="00195620">
        <w:rPr>
          <w:sz w:val="28"/>
          <w:szCs w:val="28"/>
        </w:rPr>
        <w:t xml:space="preserve"> </w:t>
      </w:r>
      <w:r w:rsidRPr="00DB3168">
        <w:rPr>
          <w:sz w:val="28"/>
          <w:szCs w:val="28"/>
        </w:rPr>
        <w:t>семейное и материальное положение, состояние</w:t>
      </w:r>
      <w:r w:rsidRPr="00DB3168" w:rsidR="00955F2A">
        <w:rPr>
          <w:sz w:val="28"/>
          <w:szCs w:val="28"/>
        </w:rPr>
        <w:t xml:space="preserve"> е</w:t>
      </w:r>
      <w:r w:rsidR="00341878">
        <w:rPr>
          <w:sz w:val="28"/>
          <w:szCs w:val="28"/>
        </w:rPr>
        <w:t>ё</w:t>
      </w:r>
      <w:r w:rsidRPr="00DB3168">
        <w:rPr>
          <w:sz w:val="28"/>
          <w:szCs w:val="28"/>
        </w:rPr>
        <w:t xml:space="preserve"> </w:t>
      </w:r>
      <w:r w:rsidRPr="00DB3168" w:rsidR="00955F2A">
        <w:rPr>
          <w:sz w:val="28"/>
          <w:szCs w:val="28"/>
        </w:rPr>
        <w:t>здоровья,</w:t>
      </w:r>
      <w:r w:rsidRPr="00DB3168">
        <w:rPr>
          <w:sz w:val="28"/>
          <w:szCs w:val="28"/>
        </w:rPr>
        <w:t xml:space="preserve"> влияние назначаемого наказания на исправление</w:t>
      </w:r>
      <w:r w:rsidRPr="00DB3168" w:rsidR="004F73C7">
        <w:rPr>
          <w:sz w:val="28"/>
          <w:szCs w:val="28"/>
        </w:rPr>
        <w:t xml:space="preserve"> осужденного и</w:t>
      </w:r>
      <w:r w:rsidRPr="00DB3168">
        <w:rPr>
          <w:sz w:val="28"/>
          <w:szCs w:val="28"/>
        </w:rPr>
        <w:t xml:space="preserve"> на условия жизни е</w:t>
      </w:r>
      <w:r w:rsidR="00341878">
        <w:rPr>
          <w:sz w:val="28"/>
          <w:szCs w:val="28"/>
        </w:rPr>
        <w:t>ё</w:t>
      </w:r>
      <w:r w:rsidRPr="00DB3168">
        <w:rPr>
          <w:sz w:val="28"/>
          <w:szCs w:val="28"/>
        </w:rPr>
        <w:t xml:space="preserve"> семьи, а также обстоятельства, смягчающие наказание.</w:t>
      </w:r>
      <w:r w:rsidRPr="00DB3168" w:rsidR="00955F2A">
        <w:rPr>
          <w:sz w:val="28"/>
          <w:szCs w:val="28"/>
        </w:rPr>
        <w:t xml:space="preserve"> Также то, что н</w:t>
      </w:r>
      <w:r w:rsidRPr="00DB3168">
        <w:rPr>
          <w:sz w:val="28"/>
          <w:szCs w:val="28"/>
        </w:rPr>
        <w:t>аказание применяется в целях восстановления социальной справедливости</w:t>
      </w:r>
      <w:r w:rsidRPr="00DB3168" w:rsidR="004F73C7">
        <w:rPr>
          <w:sz w:val="28"/>
          <w:szCs w:val="28"/>
        </w:rPr>
        <w:t xml:space="preserve"> </w:t>
      </w:r>
      <w:r w:rsidRPr="00DB3168">
        <w:rPr>
          <w:sz w:val="28"/>
          <w:szCs w:val="28"/>
        </w:rPr>
        <w:t>и предупреждения совершения</w:t>
      </w:r>
      <w:r w:rsidRPr="00DB3168" w:rsidR="004F73C7">
        <w:rPr>
          <w:sz w:val="28"/>
          <w:szCs w:val="28"/>
        </w:rPr>
        <w:t xml:space="preserve"> </w:t>
      </w:r>
      <w:r w:rsidRPr="00DB3168" w:rsidR="00286216">
        <w:rPr>
          <w:sz w:val="28"/>
          <w:szCs w:val="28"/>
        </w:rPr>
        <w:t>осужденным</w:t>
      </w:r>
      <w:r w:rsidRPr="00DB3168">
        <w:rPr>
          <w:sz w:val="28"/>
          <w:szCs w:val="28"/>
        </w:rPr>
        <w:t xml:space="preserve"> новых преступлений</w:t>
      </w:r>
      <w:r w:rsidRPr="00DB3168" w:rsidR="00DB3168">
        <w:rPr>
          <w:sz w:val="28"/>
          <w:szCs w:val="28"/>
        </w:rPr>
        <w:t>, данные, характеризующие его и конкретные обстоятельства дела</w:t>
      </w:r>
    </w:p>
    <w:p w:rsidR="00FC0960" w:rsidRPr="00EF2BFA" w:rsidP="00546B70">
      <w:pPr>
        <w:tabs>
          <w:tab w:val="left" w:pos="426"/>
          <w:tab w:val="left" w:pos="709"/>
          <w:tab w:val="left" w:pos="93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Сахабиева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Л.Ф</w:t>
      </w:r>
      <w:r>
        <w:rPr>
          <w:sz w:val="28"/>
          <w:szCs w:val="28"/>
        </w:rPr>
        <w:t>.</w:t>
      </w:r>
      <w:r w:rsidRPr="00DF2E2E">
        <w:rPr>
          <w:color w:val="FF0000"/>
          <w:sz w:val="28"/>
          <w:szCs w:val="28"/>
        </w:rPr>
        <w:t xml:space="preserve"> </w:t>
      </w:r>
      <w:r w:rsidRPr="00CE0211" w:rsidR="0079609B">
        <w:rPr>
          <w:sz w:val="28"/>
          <w:szCs w:val="28"/>
        </w:rPr>
        <w:t>совершил</w:t>
      </w:r>
      <w:r w:rsidRPr="00CE0211">
        <w:rPr>
          <w:sz w:val="28"/>
          <w:szCs w:val="28"/>
        </w:rPr>
        <w:t xml:space="preserve">а </w:t>
      </w:r>
      <w:r w:rsidRPr="00CE0211" w:rsidR="0079609B">
        <w:rPr>
          <w:sz w:val="28"/>
          <w:szCs w:val="28"/>
        </w:rPr>
        <w:t>преступление небольшой тяжести, вину признал</w:t>
      </w:r>
      <w:r w:rsidRPr="00CE0211">
        <w:rPr>
          <w:sz w:val="28"/>
          <w:szCs w:val="28"/>
        </w:rPr>
        <w:t>а</w:t>
      </w:r>
      <w:r w:rsidRPr="00CE0211" w:rsidR="0079609B">
        <w:rPr>
          <w:sz w:val="28"/>
          <w:szCs w:val="28"/>
        </w:rPr>
        <w:t>, раскаял</w:t>
      </w:r>
      <w:r w:rsidRPr="00CE0211">
        <w:rPr>
          <w:sz w:val="28"/>
          <w:szCs w:val="28"/>
        </w:rPr>
        <w:t>ась</w:t>
      </w:r>
      <w:r w:rsidRPr="00CE0211" w:rsidR="0079609B">
        <w:rPr>
          <w:sz w:val="28"/>
          <w:szCs w:val="28"/>
        </w:rPr>
        <w:t>, добровольно сообщил</w:t>
      </w:r>
      <w:r w:rsidRPr="00CE0211" w:rsidR="00CE0211">
        <w:rPr>
          <w:sz w:val="28"/>
          <w:szCs w:val="28"/>
        </w:rPr>
        <w:t>а</w:t>
      </w:r>
      <w:r w:rsidRPr="00CE0211" w:rsidR="0079609B">
        <w:rPr>
          <w:sz w:val="28"/>
          <w:szCs w:val="28"/>
        </w:rPr>
        <w:t xml:space="preserve"> сотрудникам полиции обстоятельства содеянного</w:t>
      </w:r>
      <w:r w:rsidRPr="00CE0211">
        <w:rPr>
          <w:sz w:val="28"/>
          <w:szCs w:val="28"/>
        </w:rPr>
        <w:t>,</w:t>
      </w:r>
      <w:r w:rsidRPr="00CE0211" w:rsidR="0079609B">
        <w:rPr>
          <w:sz w:val="28"/>
          <w:szCs w:val="28"/>
        </w:rPr>
        <w:t xml:space="preserve"> в ходе следствия давал</w:t>
      </w:r>
      <w:r w:rsidRPr="00CE0211" w:rsidR="00CE0211">
        <w:rPr>
          <w:sz w:val="28"/>
          <w:szCs w:val="28"/>
        </w:rPr>
        <w:t>а</w:t>
      </w:r>
      <w:r w:rsidRPr="00CE0211" w:rsidR="0079609B">
        <w:rPr>
          <w:sz w:val="28"/>
          <w:szCs w:val="28"/>
        </w:rPr>
        <w:t xml:space="preserve"> признательные показания,  то есть, предоставлял</w:t>
      </w:r>
      <w:r w:rsidR="00341878">
        <w:rPr>
          <w:sz w:val="28"/>
          <w:szCs w:val="28"/>
        </w:rPr>
        <w:t>а</w:t>
      </w:r>
      <w:r w:rsidRPr="00CE0211" w:rsidR="0079609B">
        <w:rPr>
          <w:sz w:val="28"/>
          <w:szCs w:val="28"/>
        </w:rPr>
        <w:t xml:space="preserve"> органам следствия информацию о совершенном преступлении, которая впоследствии была положена в основу обвинения и способствовала расследованию преступления</w:t>
      </w:r>
      <w:r w:rsidRPr="00BB6AC1" w:rsidR="0079609B">
        <w:rPr>
          <w:sz w:val="28"/>
          <w:szCs w:val="28"/>
        </w:rPr>
        <w:t>,</w:t>
      </w:r>
      <w:r w:rsidRPr="00BB6AC1" w:rsidR="00165D0B">
        <w:rPr>
          <w:sz w:val="28"/>
          <w:szCs w:val="28"/>
        </w:rPr>
        <w:t xml:space="preserve"> имеет</w:t>
      </w:r>
      <w:r w:rsidRPr="00BB6AC1" w:rsidR="00CE0211">
        <w:rPr>
          <w:sz w:val="28"/>
          <w:szCs w:val="28"/>
        </w:rPr>
        <w:t xml:space="preserve">  на иждивении </w:t>
      </w:r>
      <w:r w:rsidRPr="00BB6AC1" w:rsidR="00BB6AC1">
        <w:rPr>
          <w:sz w:val="28"/>
          <w:szCs w:val="28"/>
        </w:rPr>
        <w:t>2 несовершеннолетних детей</w:t>
      </w:r>
      <w:r w:rsidRPr="00BB6AC1" w:rsidR="00CE0211">
        <w:rPr>
          <w:sz w:val="28"/>
          <w:szCs w:val="28"/>
        </w:rPr>
        <w:t>, и</w:t>
      </w:r>
      <w:r w:rsidRPr="00CE0211" w:rsidR="00CE0211">
        <w:rPr>
          <w:sz w:val="28"/>
          <w:szCs w:val="28"/>
        </w:rPr>
        <w:t xml:space="preserve">меет </w:t>
      </w:r>
      <w:r w:rsidRPr="00CE0211" w:rsidR="00165D0B">
        <w:rPr>
          <w:sz w:val="28"/>
          <w:szCs w:val="28"/>
        </w:rPr>
        <w:t>постоянное место жительства</w:t>
      </w:r>
      <w:r w:rsidRPr="00BB6AC1" w:rsidR="00165D0B">
        <w:rPr>
          <w:sz w:val="28"/>
          <w:szCs w:val="28"/>
        </w:rPr>
        <w:t>,</w:t>
      </w:r>
      <w:r w:rsidRPr="00BB6AC1" w:rsidR="00F94A7D">
        <w:rPr>
          <w:sz w:val="28"/>
          <w:szCs w:val="28"/>
        </w:rPr>
        <w:t xml:space="preserve"> на учете у врач</w:t>
      </w:r>
      <w:r w:rsidRPr="00BB6AC1" w:rsidR="00CE0211">
        <w:rPr>
          <w:sz w:val="28"/>
          <w:szCs w:val="28"/>
        </w:rPr>
        <w:t>а</w:t>
      </w:r>
      <w:r w:rsidRPr="00BB6AC1" w:rsidR="00A96636">
        <w:rPr>
          <w:sz w:val="28"/>
          <w:szCs w:val="28"/>
        </w:rPr>
        <w:t xml:space="preserve"> нарколога</w:t>
      </w:r>
      <w:r w:rsidRPr="00BB6AC1" w:rsidR="00F94A7D">
        <w:rPr>
          <w:sz w:val="28"/>
          <w:szCs w:val="28"/>
        </w:rPr>
        <w:t xml:space="preserve"> не состоит,</w:t>
      </w:r>
      <w:r w:rsidRPr="00BB6AC1" w:rsidR="00CE0211">
        <w:rPr>
          <w:sz w:val="28"/>
          <w:szCs w:val="28"/>
        </w:rPr>
        <w:t xml:space="preserve"> состоит</w:t>
      </w:r>
      <w:r w:rsidRPr="00BB6AC1" w:rsidR="00CE0211">
        <w:rPr>
          <w:sz w:val="28"/>
          <w:szCs w:val="28"/>
        </w:rPr>
        <w:t xml:space="preserve"> на учете у врача психиатра</w:t>
      </w:r>
      <w:r w:rsidRPr="00BB6AC1" w:rsidR="00BB6AC1">
        <w:rPr>
          <w:sz w:val="28"/>
          <w:szCs w:val="28"/>
        </w:rPr>
        <w:t xml:space="preserve"> </w:t>
      </w:r>
      <w:r w:rsidR="00BB6AC1">
        <w:rPr>
          <w:sz w:val="28"/>
          <w:szCs w:val="28"/>
        </w:rPr>
        <w:t>с диагнозом: органическое расстройство личности в связи с эпилепсией</w:t>
      </w:r>
      <w:r w:rsidRPr="001D098B" w:rsidR="00BB6AC1">
        <w:rPr>
          <w:sz w:val="28"/>
          <w:szCs w:val="28"/>
        </w:rPr>
        <w:t>,</w:t>
      </w:r>
      <w:r w:rsidRPr="001D098B" w:rsidR="00CE0211">
        <w:rPr>
          <w:sz w:val="28"/>
          <w:szCs w:val="28"/>
        </w:rPr>
        <w:t xml:space="preserve"> </w:t>
      </w:r>
      <w:r w:rsidRPr="001D098B" w:rsidR="00A712EA">
        <w:rPr>
          <w:sz w:val="28"/>
          <w:szCs w:val="28"/>
        </w:rPr>
        <w:t>положительно</w:t>
      </w:r>
      <w:r w:rsidRPr="001D098B" w:rsidR="00AA66B6">
        <w:rPr>
          <w:sz w:val="28"/>
          <w:szCs w:val="28"/>
        </w:rPr>
        <w:t xml:space="preserve"> характеризуется по месту жительства</w:t>
      </w:r>
      <w:r w:rsidR="001D098B">
        <w:rPr>
          <w:sz w:val="28"/>
          <w:szCs w:val="28"/>
        </w:rPr>
        <w:t xml:space="preserve"> </w:t>
      </w:r>
      <w:r w:rsidRPr="00EF2BFA" w:rsidR="001D098B">
        <w:rPr>
          <w:sz w:val="28"/>
          <w:szCs w:val="28"/>
        </w:rPr>
        <w:t>и работы</w:t>
      </w:r>
      <w:r w:rsidRPr="001D098B" w:rsidR="00CE7336">
        <w:rPr>
          <w:sz w:val="28"/>
          <w:szCs w:val="28"/>
        </w:rPr>
        <w:t>,</w:t>
      </w:r>
      <w:r w:rsidRPr="001D098B" w:rsidR="00AA66B6">
        <w:rPr>
          <w:sz w:val="28"/>
          <w:szCs w:val="28"/>
        </w:rPr>
        <w:t xml:space="preserve"> </w:t>
      </w:r>
      <w:r w:rsidRPr="001D098B" w:rsidR="00963559">
        <w:rPr>
          <w:sz w:val="28"/>
          <w:szCs w:val="28"/>
        </w:rPr>
        <w:t xml:space="preserve">не </w:t>
      </w:r>
      <w:r w:rsidRPr="001D098B" w:rsidR="00094AAD">
        <w:rPr>
          <w:sz w:val="28"/>
          <w:szCs w:val="28"/>
        </w:rPr>
        <w:t>привлека</w:t>
      </w:r>
      <w:r w:rsidRPr="001D098B" w:rsidR="001D098B">
        <w:rPr>
          <w:sz w:val="28"/>
          <w:szCs w:val="28"/>
        </w:rPr>
        <w:t>лась</w:t>
      </w:r>
      <w:r w:rsidRPr="001D098B" w:rsidR="00094AAD">
        <w:rPr>
          <w:sz w:val="28"/>
          <w:szCs w:val="28"/>
        </w:rPr>
        <w:t xml:space="preserve"> к адми</w:t>
      </w:r>
      <w:r w:rsidRPr="001D098B" w:rsidR="009E74A6">
        <w:rPr>
          <w:sz w:val="28"/>
          <w:szCs w:val="28"/>
        </w:rPr>
        <w:t>ни</w:t>
      </w:r>
      <w:r w:rsidRPr="001D098B" w:rsidR="00094AAD">
        <w:rPr>
          <w:sz w:val="28"/>
          <w:szCs w:val="28"/>
        </w:rPr>
        <w:t xml:space="preserve">стративной </w:t>
      </w:r>
      <w:r w:rsidRPr="001D098B" w:rsidR="009E74A6">
        <w:rPr>
          <w:sz w:val="28"/>
          <w:szCs w:val="28"/>
        </w:rPr>
        <w:t>ответственности</w:t>
      </w:r>
      <w:r w:rsidRPr="00EF2BFA" w:rsidR="00234BCF">
        <w:rPr>
          <w:sz w:val="28"/>
          <w:szCs w:val="28"/>
        </w:rPr>
        <w:t>,</w:t>
      </w:r>
      <w:r w:rsidRPr="00EF2BFA" w:rsidR="00A96636">
        <w:rPr>
          <w:sz w:val="28"/>
          <w:szCs w:val="28"/>
        </w:rPr>
        <w:t xml:space="preserve"> </w:t>
      </w:r>
      <w:r w:rsidRPr="00EF2BFA" w:rsidR="00234BCF">
        <w:rPr>
          <w:sz w:val="28"/>
          <w:szCs w:val="28"/>
        </w:rPr>
        <w:t>и</w:t>
      </w:r>
      <w:r w:rsidRPr="00EF2BFA" w:rsidR="00A96636">
        <w:rPr>
          <w:sz w:val="28"/>
          <w:szCs w:val="28"/>
        </w:rPr>
        <w:t>меет на иждивении престарелых лиц.</w:t>
      </w:r>
      <w:r w:rsidRPr="00EF2BFA" w:rsidR="007222A4">
        <w:rPr>
          <w:sz w:val="28"/>
          <w:szCs w:val="28"/>
        </w:rPr>
        <w:t xml:space="preserve"> </w:t>
      </w:r>
    </w:p>
    <w:p w:rsidR="0079609B" w:rsidRPr="001D098B" w:rsidP="00546B70">
      <w:pPr>
        <w:tabs>
          <w:tab w:val="left" w:pos="426"/>
          <w:tab w:val="left" w:pos="709"/>
          <w:tab w:val="left" w:pos="9356"/>
        </w:tabs>
        <w:ind w:firstLine="426"/>
        <w:jc w:val="both"/>
        <w:rPr>
          <w:sz w:val="28"/>
          <w:szCs w:val="28"/>
        </w:rPr>
      </w:pPr>
      <w:r w:rsidRPr="001D098B">
        <w:rPr>
          <w:bCs/>
          <w:sz w:val="28"/>
          <w:szCs w:val="28"/>
        </w:rPr>
        <w:t>В качестве обстоятельств, смягчающих наказание подсудимо</w:t>
      </w:r>
      <w:r w:rsidRPr="001D098B" w:rsidR="003D4743">
        <w:rPr>
          <w:bCs/>
          <w:sz w:val="28"/>
          <w:szCs w:val="28"/>
        </w:rPr>
        <w:t>го</w:t>
      </w:r>
      <w:r w:rsidRPr="001D098B">
        <w:rPr>
          <w:bCs/>
          <w:sz w:val="28"/>
          <w:szCs w:val="28"/>
        </w:rPr>
        <w:t>, согласно ст.</w:t>
      </w:r>
      <w:r w:rsidRPr="001D098B" w:rsidR="0084478F">
        <w:rPr>
          <w:bCs/>
          <w:sz w:val="28"/>
          <w:szCs w:val="28"/>
        </w:rPr>
        <w:t xml:space="preserve"> </w:t>
      </w:r>
      <w:r w:rsidRPr="001D098B">
        <w:rPr>
          <w:bCs/>
          <w:sz w:val="28"/>
          <w:szCs w:val="28"/>
        </w:rPr>
        <w:t>61 УК РФ, суд признает</w:t>
      </w:r>
      <w:r w:rsidRPr="001D098B">
        <w:rPr>
          <w:b/>
          <w:bCs/>
          <w:sz w:val="28"/>
          <w:szCs w:val="28"/>
        </w:rPr>
        <w:t xml:space="preserve"> </w:t>
      </w:r>
      <w:r w:rsidRPr="001D098B">
        <w:rPr>
          <w:bCs/>
          <w:sz w:val="28"/>
          <w:szCs w:val="28"/>
        </w:rPr>
        <w:t>активное способствование раскрытию и расследованию преступления, полное признание вины и раскаяние в содеянном,</w:t>
      </w:r>
      <w:r w:rsidRPr="001D098B" w:rsidR="008E15F6">
        <w:rPr>
          <w:bCs/>
          <w:sz w:val="28"/>
          <w:szCs w:val="28"/>
        </w:rPr>
        <w:t xml:space="preserve"> </w:t>
      </w:r>
      <w:r w:rsidRPr="001D098B" w:rsidR="00E96E11">
        <w:rPr>
          <w:bCs/>
          <w:sz w:val="28"/>
          <w:szCs w:val="28"/>
        </w:rPr>
        <w:t xml:space="preserve">состояние здоровья, </w:t>
      </w:r>
      <w:r w:rsidRPr="001D098B" w:rsidR="008E15F6">
        <w:rPr>
          <w:bCs/>
          <w:sz w:val="28"/>
          <w:szCs w:val="28"/>
        </w:rPr>
        <w:t xml:space="preserve">наличие на иждивении </w:t>
      </w:r>
      <w:r w:rsidRPr="001D098B" w:rsidR="001D098B">
        <w:rPr>
          <w:bCs/>
          <w:sz w:val="28"/>
          <w:szCs w:val="28"/>
        </w:rPr>
        <w:t>несовершеннолетних детей</w:t>
      </w:r>
      <w:r w:rsidR="001D098B">
        <w:rPr>
          <w:bCs/>
          <w:color w:val="FF0000"/>
          <w:sz w:val="28"/>
          <w:szCs w:val="28"/>
        </w:rPr>
        <w:t xml:space="preserve"> </w:t>
      </w:r>
      <w:r w:rsidRPr="00EF2BFA" w:rsidR="001D098B">
        <w:rPr>
          <w:bCs/>
          <w:sz w:val="28"/>
          <w:szCs w:val="28"/>
        </w:rPr>
        <w:t xml:space="preserve">и </w:t>
      </w:r>
      <w:r w:rsidRPr="00EF2BFA" w:rsidR="008E15F6">
        <w:rPr>
          <w:bCs/>
          <w:sz w:val="28"/>
          <w:szCs w:val="28"/>
        </w:rPr>
        <w:t>престарелых лиц,</w:t>
      </w:r>
      <w:r w:rsidRPr="00EF2BFA" w:rsidR="007222A4">
        <w:rPr>
          <w:bCs/>
          <w:sz w:val="28"/>
          <w:szCs w:val="28"/>
        </w:rPr>
        <w:t xml:space="preserve"> </w:t>
      </w:r>
      <w:r w:rsidRPr="00EF2BFA" w:rsidR="00FC0960">
        <w:rPr>
          <w:rFonts w:ascii="Roboto" w:hAnsi="Roboto"/>
          <w:sz w:val="23"/>
          <w:szCs w:val="23"/>
        </w:rPr>
        <w:t xml:space="preserve"> </w:t>
      </w:r>
      <w:r w:rsidRPr="00EF2BFA">
        <w:rPr>
          <w:sz w:val="28"/>
          <w:szCs w:val="28"/>
        </w:rPr>
        <w:t>х</w:t>
      </w:r>
      <w:r w:rsidRPr="00EF2BFA">
        <w:rPr>
          <w:bCs/>
          <w:sz w:val="28"/>
          <w:szCs w:val="28"/>
        </w:rPr>
        <w:t>одатайство подсудимо</w:t>
      </w:r>
      <w:r w:rsidRPr="00EF2BFA" w:rsidR="001D098B">
        <w:rPr>
          <w:bCs/>
          <w:sz w:val="28"/>
          <w:szCs w:val="28"/>
        </w:rPr>
        <w:t>й</w:t>
      </w:r>
      <w:r w:rsidRPr="00EF2BFA">
        <w:rPr>
          <w:sz w:val="28"/>
          <w:szCs w:val="28"/>
        </w:rPr>
        <w:t xml:space="preserve">, о постановлении приговора в особом порядке </w:t>
      </w:r>
      <w:r w:rsidRPr="001D098B">
        <w:rPr>
          <w:sz w:val="28"/>
          <w:szCs w:val="28"/>
        </w:rPr>
        <w:t>принятия судебного решения при согласии обвиняемо</w:t>
      </w:r>
      <w:r w:rsidRPr="001D098B" w:rsidR="003D4743">
        <w:rPr>
          <w:sz w:val="28"/>
          <w:szCs w:val="28"/>
        </w:rPr>
        <w:t>го</w:t>
      </w:r>
      <w:r w:rsidRPr="001D098B">
        <w:rPr>
          <w:sz w:val="28"/>
          <w:szCs w:val="28"/>
        </w:rPr>
        <w:t xml:space="preserve"> с предъявленным е</w:t>
      </w:r>
      <w:r w:rsidRPr="001D098B" w:rsidR="003D4743">
        <w:rPr>
          <w:sz w:val="28"/>
          <w:szCs w:val="28"/>
        </w:rPr>
        <w:t>му</w:t>
      </w:r>
      <w:r w:rsidRPr="001D098B">
        <w:rPr>
          <w:sz w:val="28"/>
          <w:szCs w:val="28"/>
        </w:rPr>
        <w:t xml:space="preserve"> обвинением, суд также расценивает как обстоятельство смягчающее</w:t>
      </w:r>
      <w:r w:rsidRPr="001D098B">
        <w:rPr>
          <w:sz w:val="28"/>
          <w:szCs w:val="28"/>
        </w:rPr>
        <w:t xml:space="preserve"> наказание. </w:t>
      </w:r>
    </w:p>
    <w:p w:rsidR="00DF64B5" w:rsidP="00DF64B5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DF64B5">
        <w:rPr>
          <w:sz w:val="28"/>
          <w:szCs w:val="28"/>
        </w:rPr>
        <w:t>О</w:t>
      </w:r>
      <w:r w:rsidRPr="00DF64B5" w:rsidR="00632720">
        <w:rPr>
          <w:sz w:val="28"/>
          <w:szCs w:val="28"/>
        </w:rPr>
        <w:t>бстоятельств, отягчающих наказание, предусмотренных ст. 63 УК РФ, суд</w:t>
      </w:r>
      <w:r w:rsidRPr="00DF64B5">
        <w:rPr>
          <w:sz w:val="28"/>
          <w:szCs w:val="28"/>
        </w:rPr>
        <w:t>ом не установлено.</w:t>
      </w:r>
    </w:p>
    <w:p w:rsidR="00EF2BFA" w:rsidP="008B541F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rStyle w:val="FontStyle11"/>
          <w:sz w:val="28"/>
          <w:szCs w:val="28"/>
        </w:rPr>
      </w:pPr>
      <w:r w:rsidRPr="001D098B">
        <w:rPr>
          <w:sz w:val="28"/>
          <w:szCs w:val="28"/>
        </w:rPr>
        <w:t>Оценив, обстоятельства, смягчающие наказание,</w:t>
      </w:r>
      <w:r w:rsidRPr="001D098B" w:rsidR="00780E59">
        <w:rPr>
          <w:sz w:val="28"/>
          <w:szCs w:val="28"/>
        </w:rPr>
        <w:t xml:space="preserve"> </w:t>
      </w:r>
      <w:r w:rsidRPr="001D098B">
        <w:rPr>
          <w:sz w:val="28"/>
          <w:szCs w:val="28"/>
        </w:rPr>
        <w:t>данные о личности подсудимо</w:t>
      </w:r>
      <w:r w:rsidRPr="001D098B" w:rsidR="001D098B">
        <w:rPr>
          <w:sz w:val="28"/>
          <w:szCs w:val="28"/>
        </w:rPr>
        <w:t>й</w:t>
      </w:r>
      <w:r w:rsidRPr="001D098B">
        <w:rPr>
          <w:sz w:val="28"/>
          <w:szCs w:val="28"/>
        </w:rPr>
        <w:t xml:space="preserve"> в совокупности с характером и степенью общественной опасности содеянного, принимая во внимание </w:t>
      </w:r>
      <w:r w:rsidRPr="001D098B" w:rsidR="008D07FE">
        <w:rPr>
          <w:sz w:val="28"/>
          <w:szCs w:val="28"/>
        </w:rPr>
        <w:t xml:space="preserve">отсутствие отягчающих наказание </w:t>
      </w:r>
      <w:r w:rsidRPr="001D098B" w:rsidR="008D07FE">
        <w:rPr>
          <w:sz w:val="28"/>
          <w:szCs w:val="28"/>
        </w:rPr>
        <w:t>обстоятельств,</w:t>
      </w:r>
      <w:r w:rsidRPr="001D098B" w:rsidR="0079609B">
        <w:rPr>
          <w:rFonts w:eastAsiaTheme="minorHAnsi"/>
          <w:sz w:val="28"/>
          <w:szCs w:val="28"/>
          <w:lang w:eastAsia="en-US"/>
        </w:rPr>
        <w:t xml:space="preserve"> приходит к убеждению, что </w:t>
      </w:r>
      <w:r w:rsidRPr="001D098B" w:rsidR="008D07FE">
        <w:rPr>
          <w:rFonts w:eastAsiaTheme="minorHAnsi"/>
          <w:sz w:val="28"/>
          <w:szCs w:val="28"/>
          <w:lang w:eastAsia="en-US"/>
        </w:rPr>
        <w:t>для достижения предусмотренных уголовным законом целей наказания</w:t>
      </w:r>
      <w:r w:rsidRPr="001D098B" w:rsidR="00780E59">
        <w:rPr>
          <w:rFonts w:eastAsiaTheme="minorHAnsi"/>
          <w:sz w:val="28"/>
          <w:szCs w:val="28"/>
          <w:lang w:eastAsia="en-US"/>
        </w:rPr>
        <w:t xml:space="preserve">, предусмотренных в ч. 2 ст. 43 УК РФ, </w:t>
      </w:r>
      <w:r w:rsidRPr="001D098B" w:rsidR="0079609B">
        <w:rPr>
          <w:rFonts w:eastAsiaTheme="minorHAnsi"/>
          <w:sz w:val="28"/>
          <w:szCs w:val="28"/>
          <w:lang w:eastAsia="en-US"/>
        </w:rPr>
        <w:t>подсудимо</w:t>
      </w:r>
      <w:r w:rsidR="001D098B">
        <w:rPr>
          <w:rFonts w:eastAsiaTheme="minorHAnsi"/>
          <w:sz w:val="28"/>
          <w:szCs w:val="28"/>
          <w:lang w:eastAsia="en-US"/>
        </w:rPr>
        <w:t>й</w:t>
      </w:r>
      <w:r w:rsidRPr="001D098B" w:rsidR="0079609B">
        <w:rPr>
          <w:rFonts w:eastAsiaTheme="minorHAnsi"/>
          <w:sz w:val="28"/>
          <w:szCs w:val="28"/>
          <w:lang w:eastAsia="en-US"/>
        </w:rPr>
        <w:t xml:space="preserve"> </w:t>
      </w:r>
      <w:r w:rsidRPr="001D098B" w:rsidR="00DF64B5">
        <w:rPr>
          <w:sz w:val="28"/>
          <w:szCs w:val="28"/>
        </w:rPr>
        <w:t>Сахабиевой</w:t>
      </w:r>
      <w:r w:rsidRPr="001D098B" w:rsidR="00DF64B5">
        <w:rPr>
          <w:sz w:val="28"/>
          <w:szCs w:val="28"/>
        </w:rPr>
        <w:t xml:space="preserve"> </w:t>
      </w:r>
      <w:r w:rsidRPr="001D098B" w:rsidR="00DF64B5">
        <w:rPr>
          <w:sz w:val="28"/>
          <w:szCs w:val="28"/>
        </w:rPr>
        <w:t>Л.Ф</w:t>
      </w:r>
      <w:r w:rsidRPr="001D098B" w:rsidR="00DF64B5">
        <w:rPr>
          <w:sz w:val="28"/>
          <w:szCs w:val="28"/>
        </w:rPr>
        <w:t xml:space="preserve"> </w:t>
      </w:r>
      <w:r w:rsidRPr="001D098B" w:rsidR="00431631">
        <w:rPr>
          <w:sz w:val="28"/>
          <w:szCs w:val="28"/>
        </w:rPr>
        <w:t xml:space="preserve">необходимо назначить наказание </w:t>
      </w:r>
      <w:r w:rsidRPr="001D098B" w:rsidR="001E2B88">
        <w:rPr>
          <w:rStyle w:val="FontStyle11"/>
          <w:sz w:val="28"/>
          <w:szCs w:val="28"/>
        </w:rPr>
        <w:t xml:space="preserve">в виде </w:t>
      </w:r>
      <w:r>
        <w:rPr>
          <w:rStyle w:val="FontStyle11"/>
          <w:sz w:val="28"/>
          <w:szCs w:val="28"/>
        </w:rPr>
        <w:t>штрафа.</w:t>
      </w:r>
    </w:p>
    <w:p w:rsidR="008B541F" w:rsidRPr="002B04B9" w:rsidP="008B541F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2B04B9">
        <w:rPr>
          <w:sz w:val="28"/>
          <w:szCs w:val="28"/>
        </w:rPr>
        <w:t xml:space="preserve">Поскольку </w:t>
      </w:r>
      <w:r w:rsidRPr="002B04B9" w:rsidR="002B04B9">
        <w:rPr>
          <w:sz w:val="28"/>
          <w:szCs w:val="28"/>
        </w:rPr>
        <w:t>Сахабиева</w:t>
      </w:r>
      <w:r w:rsidRPr="002B04B9" w:rsidR="002B04B9">
        <w:rPr>
          <w:sz w:val="28"/>
          <w:szCs w:val="28"/>
        </w:rPr>
        <w:t xml:space="preserve"> </w:t>
      </w:r>
      <w:r w:rsidRPr="002B04B9" w:rsidR="002B04B9">
        <w:rPr>
          <w:sz w:val="28"/>
          <w:szCs w:val="28"/>
        </w:rPr>
        <w:t>Л.Ф</w:t>
      </w:r>
      <w:r w:rsidRPr="002B04B9" w:rsidR="002B04B9">
        <w:rPr>
          <w:sz w:val="28"/>
          <w:szCs w:val="28"/>
        </w:rPr>
        <w:t>.</w:t>
      </w:r>
      <w:r w:rsidRPr="002B04B9">
        <w:rPr>
          <w:sz w:val="28"/>
          <w:szCs w:val="28"/>
        </w:rPr>
        <w:t xml:space="preserve"> совершил</w:t>
      </w:r>
      <w:r w:rsidRPr="002B04B9" w:rsidR="002B04B9">
        <w:rPr>
          <w:sz w:val="28"/>
          <w:szCs w:val="28"/>
        </w:rPr>
        <w:t>а</w:t>
      </w:r>
      <w:r w:rsidRPr="002B04B9">
        <w:rPr>
          <w:sz w:val="28"/>
          <w:szCs w:val="28"/>
        </w:rPr>
        <w:t xml:space="preserve"> преступление, относящееся к категории небольшой тяжести, правила ч. 6 ст. 15 УК РФ в данном случае применены быть не могут. Исключительных обстоятельств, связанных с целью и мотивом преступления, других обстоятельств, которые бы существенно уменьшали степень общественной опасности преступления и его личностью, не установлено, поэтому оснований для применения требований ст. 64 УК РФ не имеется. Судом также не усматривается обстоятельств,  для применения  ст. 76.2 УК РФ.</w:t>
      </w:r>
    </w:p>
    <w:p w:rsidR="00A0626D" w:rsidRPr="002B04B9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2B04B9">
        <w:rPr>
          <w:sz w:val="28"/>
          <w:szCs w:val="28"/>
        </w:rPr>
        <w:t>Гражданский иск по делу не заявлен.</w:t>
      </w:r>
    </w:p>
    <w:p w:rsidR="00A0626D" w:rsidRPr="002B04B9" w:rsidP="00546B70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2B04B9">
        <w:rPr>
          <w:sz w:val="28"/>
          <w:szCs w:val="28"/>
        </w:rPr>
        <w:t>Мер</w:t>
      </w:r>
      <w:r w:rsidRPr="002B04B9" w:rsidR="00985A2C">
        <w:rPr>
          <w:sz w:val="28"/>
          <w:szCs w:val="28"/>
        </w:rPr>
        <w:t>у</w:t>
      </w:r>
      <w:r w:rsidRPr="002B04B9">
        <w:rPr>
          <w:sz w:val="28"/>
          <w:szCs w:val="28"/>
        </w:rPr>
        <w:t xml:space="preserve"> пресечения избранн</w:t>
      </w:r>
      <w:r w:rsidRPr="002B04B9" w:rsidR="00985A2C">
        <w:rPr>
          <w:sz w:val="28"/>
          <w:szCs w:val="28"/>
        </w:rPr>
        <w:t>ую</w:t>
      </w:r>
      <w:r w:rsidRPr="002B04B9">
        <w:rPr>
          <w:sz w:val="28"/>
          <w:szCs w:val="28"/>
        </w:rPr>
        <w:t xml:space="preserve"> в отношени</w:t>
      </w:r>
      <w:r w:rsidRPr="002B04B9" w:rsidR="00614747">
        <w:rPr>
          <w:sz w:val="28"/>
          <w:szCs w:val="28"/>
        </w:rPr>
        <w:t>и</w:t>
      </w:r>
      <w:r w:rsidRPr="002B04B9">
        <w:rPr>
          <w:sz w:val="28"/>
          <w:szCs w:val="28"/>
        </w:rPr>
        <w:t xml:space="preserve"> </w:t>
      </w:r>
      <w:r w:rsidRPr="002B04B9" w:rsidR="002B04B9">
        <w:rPr>
          <w:sz w:val="28"/>
          <w:szCs w:val="28"/>
        </w:rPr>
        <w:t>Сахабиевой</w:t>
      </w:r>
      <w:r w:rsidRPr="002B04B9" w:rsidR="002B04B9">
        <w:rPr>
          <w:sz w:val="28"/>
          <w:szCs w:val="28"/>
        </w:rPr>
        <w:t xml:space="preserve">  </w:t>
      </w:r>
      <w:r w:rsidRPr="002B04B9" w:rsidR="002B04B9">
        <w:rPr>
          <w:sz w:val="28"/>
          <w:szCs w:val="28"/>
        </w:rPr>
        <w:t>Л.Ф</w:t>
      </w:r>
      <w:r w:rsidRPr="002B04B9" w:rsidR="002B04B9">
        <w:rPr>
          <w:sz w:val="28"/>
          <w:szCs w:val="28"/>
        </w:rPr>
        <w:t xml:space="preserve">. </w:t>
      </w:r>
      <w:r w:rsidRPr="002B04B9">
        <w:rPr>
          <w:sz w:val="28"/>
          <w:szCs w:val="28"/>
        </w:rPr>
        <w:t>в виде подписки о невыезде и надлежащем поведении подлежит оставлению без изменения до вступления приговора в законную силу.</w:t>
      </w:r>
    </w:p>
    <w:p w:rsidR="000972A3" w:rsidP="000972A3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2B04B9">
        <w:rPr>
          <w:sz w:val="28"/>
          <w:szCs w:val="28"/>
        </w:rPr>
        <w:t>С</w:t>
      </w:r>
      <w:r w:rsidRPr="002B04B9" w:rsidR="00A0626D">
        <w:rPr>
          <w:sz w:val="28"/>
          <w:szCs w:val="28"/>
        </w:rPr>
        <w:t>удьбу вещественных доказательств</w:t>
      </w:r>
      <w:r w:rsidRPr="002B04B9">
        <w:rPr>
          <w:sz w:val="28"/>
          <w:szCs w:val="28"/>
        </w:rPr>
        <w:t>, суд считает необходимым,</w:t>
      </w:r>
      <w:r w:rsidRPr="002B04B9" w:rsidR="00A0626D">
        <w:rPr>
          <w:sz w:val="28"/>
          <w:szCs w:val="28"/>
        </w:rPr>
        <w:t xml:space="preserve"> решить в соответствии с требованиями части 3 статьи 81 УПК РФ.</w:t>
      </w:r>
    </w:p>
    <w:p w:rsidR="00344659" w:rsidRPr="0054300E" w:rsidP="000972A3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54300E">
        <w:rPr>
          <w:sz w:val="28"/>
          <w:szCs w:val="28"/>
        </w:rPr>
        <w:t xml:space="preserve">Защитником адвокатом </w:t>
      </w:r>
      <w:r w:rsidRPr="0054300E">
        <w:rPr>
          <w:sz w:val="28"/>
          <w:szCs w:val="28"/>
        </w:rPr>
        <w:t>З</w:t>
      </w:r>
      <w:r w:rsidR="00955971">
        <w:rPr>
          <w:sz w:val="28"/>
          <w:szCs w:val="28"/>
        </w:rPr>
        <w:t>.</w:t>
      </w:r>
      <w:r w:rsidRPr="0054300E">
        <w:rPr>
          <w:sz w:val="28"/>
          <w:szCs w:val="28"/>
        </w:rPr>
        <w:t>Т.В</w:t>
      </w:r>
      <w:r w:rsidRPr="0054300E">
        <w:rPr>
          <w:sz w:val="28"/>
          <w:szCs w:val="28"/>
        </w:rPr>
        <w:t>. подано заявление об оплате труда адвоката за участие в судебных заседаниях. Заявление обоснованно, подлежит удовлетворению, так как адвокат осуществляла защиту подсудимо</w:t>
      </w:r>
      <w:r w:rsidRPr="0054300E">
        <w:rPr>
          <w:sz w:val="28"/>
          <w:szCs w:val="28"/>
        </w:rPr>
        <w:t>й</w:t>
      </w:r>
      <w:r w:rsidRPr="0054300E">
        <w:rPr>
          <w:sz w:val="28"/>
          <w:szCs w:val="28"/>
        </w:rPr>
        <w:t xml:space="preserve"> </w:t>
      </w:r>
      <w:r w:rsidRPr="0054300E">
        <w:rPr>
          <w:sz w:val="28"/>
          <w:szCs w:val="28"/>
        </w:rPr>
        <w:t>Сахабиевой</w:t>
      </w:r>
      <w:r w:rsidRPr="0054300E">
        <w:rPr>
          <w:sz w:val="28"/>
          <w:szCs w:val="28"/>
        </w:rPr>
        <w:t xml:space="preserve">  </w:t>
      </w:r>
      <w:r w:rsidRPr="0054300E">
        <w:rPr>
          <w:sz w:val="28"/>
          <w:szCs w:val="28"/>
        </w:rPr>
        <w:t>Л.Ф</w:t>
      </w:r>
      <w:r w:rsidRPr="0054300E">
        <w:rPr>
          <w:sz w:val="28"/>
          <w:szCs w:val="28"/>
        </w:rPr>
        <w:t>.</w:t>
      </w:r>
      <w:r w:rsidRPr="0054300E">
        <w:rPr>
          <w:sz w:val="28"/>
          <w:szCs w:val="28"/>
        </w:rPr>
        <w:t xml:space="preserve"> по назначению суда. Процессуальные издержки, связанные с оплатой услуг защитника подсудимого суд относит за счет средств федерального бюджета, с учетом </w:t>
      </w:r>
      <w:r w:rsidRPr="0054300E">
        <w:rPr>
          <w:sz w:val="28"/>
          <w:szCs w:val="28"/>
        </w:rPr>
        <w:t xml:space="preserve">того, подсудимая </w:t>
      </w:r>
      <w:r w:rsidRPr="0054300E">
        <w:rPr>
          <w:sz w:val="28"/>
          <w:szCs w:val="28"/>
          <w:shd w:val="clear" w:color="auto" w:fill="FFFFFF"/>
        </w:rPr>
        <w:t>в силу психических недостатков не может </w:t>
      </w:r>
      <w:hyperlink r:id="rId6" w:anchor="/document/71108342/entry/15" w:history="1">
        <w:r w:rsidRPr="0054300E">
          <w:rPr>
            <w:rStyle w:val="Hyperlink"/>
            <w:color w:val="auto"/>
            <w:sz w:val="28"/>
            <w:szCs w:val="28"/>
            <w:shd w:val="clear" w:color="auto" w:fill="FFFFFF"/>
          </w:rPr>
          <w:t>самостоятельно</w:t>
        </w:r>
      </w:hyperlink>
      <w:r w:rsidRPr="0054300E">
        <w:rPr>
          <w:sz w:val="28"/>
          <w:szCs w:val="28"/>
          <w:shd w:val="clear" w:color="auto" w:fill="FFFFFF"/>
        </w:rPr>
        <w:t xml:space="preserve"> осуществлять свое право на защиту, а также </w:t>
      </w:r>
      <w:r w:rsidRPr="0054300E">
        <w:rPr>
          <w:sz w:val="28"/>
          <w:szCs w:val="28"/>
        </w:rPr>
        <w:t>имущественной несостоятельности подсудимо</w:t>
      </w:r>
      <w:r w:rsidRPr="0054300E">
        <w:rPr>
          <w:sz w:val="28"/>
          <w:szCs w:val="28"/>
        </w:rPr>
        <w:t>й.</w:t>
      </w:r>
    </w:p>
    <w:p w:rsidR="00A0626D" w:rsidRPr="000972A3" w:rsidP="00EC6B4E">
      <w:pPr>
        <w:spacing w:after="1" w:line="280" w:lineRule="atLeast"/>
        <w:ind w:firstLine="568"/>
        <w:jc w:val="both"/>
        <w:rPr>
          <w:sz w:val="28"/>
          <w:szCs w:val="28"/>
        </w:rPr>
      </w:pPr>
      <w:r w:rsidRPr="000972A3">
        <w:rPr>
          <w:sz w:val="28"/>
          <w:szCs w:val="28"/>
        </w:rPr>
        <w:t>На основании изложенного и руководствуясь статьями 307-309 У</w:t>
      </w:r>
      <w:r w:rsidRPr="000972A3" w:rsidR="009F7E53">
        <w:rPr>
          <w:sz w:val="28"/>
          <w:szCs w:val="28"/>
        </w:rPr>
        <w:t>ПК</w:t>
      </w:r>
      <w:r w:rsidRPr="000972A3">
        <w:rPr>
          <w:sz w:val="28"/>
          <w:szCs w:val="28"/>
        </w:rPr>
        <w:t xml:space="preserve"> </w:t>
      </w:r>
      <w:r w:rsidRPr="000972A3">
        <w:rPr>
          <w:sz w:val="28"/>
          <w:szCs w:val="28"/>
        </w:rPr>
        <w:t>Р</w:t>
      </w:r>
      <w:r w:rsidRPr="000972A3">
        <w:rPr>
          <w:sz w:val="28"/>
          <w:szCs w:val="28"/>
        </w:rPr>
        <w:t xml:space="preserve"> Ф, суд</w:t>
      </w:r>
      <w:r w:rsidRPr="000972A3" w:rsidR="009F7E53">
        <w:rPr>
          <w:sz w:val="28"/>
          <w:szCs w:val="28"/>
        </w:rPr>
        <w:t>,</w:t>
      </w:r>
    </w:p>
    <w:p w:rsidR="00A0626D" w:rsidP="00A0626D">
      <w:pPr>
        <w:ind w:firstLine="709"/>
        <w:jc w:val="center"/>
        <w:rPr>
          <w:sz w:val="28"/>
          <w:szCs w:val="28"/>
        </w:rPr>
      </w:pPr>
      <w:r w:rsidRPr="000972A3">
        <w:rPr>
          <w:sz w:val="28"/>
          <w:szCs w:val="28"/>
        </w:rPr>
        <w:t>приговорил:</w:t>
      </w:r>
    </w:p>
    <w:p w:rsidR="0054300E" w:rsidRPr="000972A3" w:rsidP="00A0626D">
      <w:pPr>
        <w:ind w:firstLine="709"/>
        <w:jc w:val="center"/>
        <w:rPr>
          <w:sz w:val="28"/>
          <w:szCs w:val="28"/>
        </w:rPr>
      </w:pPr>
    </w:p>
    <w:p w:rsidR="005A39D4" w:rsidP="005A39D4">
      <w:pPr>
        <w:ind w:firstLine="709"/>
        <w:jc w:val="both"/>
        <w:rPr>
          <w:sz w:val="28"/>
          <w:szCs w:val="28"/>
        </w:rPr>
      </w:pPr>
      <w:r w:rsidRPr="0054300E">
        <w:rPr>
          <w:bCs/>
          <w:sz w:val="28"/>
          <w:szCs w:val="28"/>
        </w:rPr>
        <w:t xml:space="preserve">Признать </w:t>
      </w:r>
      <w:r w:rsidRPr="0054300E" w:rsidR="00577A46">
        <w:rPr>
          <w:sz w:val="28"/>
          <w:szCs w:val="28"/>
        </w:rPr>
        <w:t>Сахабиеву</w:t>
      </w:r>
      <w:r w:rsidRPr="0054300E" w:rsidR="00577A46">
        <w:rPr>
          <w:sz w:val="28"/>
          <w:szCs w:val="28"/>
        </w:rPr>
        <w:t xml:space="preserve"> </w:t>
      </w:r>
      <w:r w:rsidRPr="0054300E" w:rsidR="00577A46">
        <w:rPr>
          <w:sz w:val="28"/>
          <w:szCs w:val="28"/>
        </w:rPr>
        <w:t>Л</w:t>
      </w:r>
      <w:r w:rsidR="00955971">
        <w:rPr>
          <w:sz w:val="28"/>
          <w:szCs w:val="28"/>
        </w:rPr>
        <w:t>.</w:t>
      </w:r>
      <w:r w:rsidRPr="0054300E" w:rsidR="00577A46">
        <w:rPr>
          <w:sz w:val="28"/>
          <w:szCs w:val="28"/>
        </w:rPr>
        <w:t>Ф</w:t>
      </w:r>
      <w:r w:rsidR="00955971">
        <w:rPr>
          <w:sz w:val="28"/>
          <w:szCs w:val="28"/>
        </w:rPr>
        <w:t>.</w:t>
      </w:r>
      <w:r w:rsidRPr="0054300E">
        <w:rPr>
          <w:bCs/>
          <w:sz w:val="28"/>
          <w:szCs w:val="28"/>
        </w:rPr>
        <w:t xml:space="preserve"> виновн</w:t>
      </w:r>
      <w:r w:rsidRPr="0054300E" w:rsidR="00577A46">
        <w:rPr>
          <w:bCs/>
          <w:sz w:val="28"/>
          <w:szCs w:val="28"/>
        </w:rPr>
        <w:t>ой</w:t>
      </w:r>
      <w:r w:rsidRPr="0054300E">
        <w:rPr>
          <w:bCs/>
          <w:sz w:val="28"/>
          <w:szCs w:val="28"/>
        </w:rPr>
        <w:t xml:space="preserve"> в совершении преступления, предусмотренного </w:t>
      </w:r>
      <w:r w:rsidRPr="0054300E" w:rsidR="00577A46">
        <w:rPr>
          <w:sz w:val="28"/>
          <w:szCs w:val="28"/>
        </w:rPr>
        <w:t xml:space="preserve">ч. 1 ст. 139 </w:t>
      </w:r>
      <w:r w:rsidRPr="0054300E">
        <w:rPr>
          <w:bCs/>
          <w:sz w:val="28"/>
          <w:szCs w:val="28"/>
        </w:rPr>
        <w:t>УК РФ и назначить е</w:t>
      </w:r>
      <w:r w:rsidRPr="0054300E" w:rsidR="00577A46">
        <w:rPr>
          <w:bCs/>
          <w:sz w:val="28"/>
          <w:szCs w:val="28"/>
        </w:rPr>
        <w:t>й</w:t>
      </w:r>
      <w:r w:rsidRPr="0054300E">
        <w:rPr>
          <w:bCs/>
          <w:sz w:val="28"/>
          <w:szCs w:val="28"/>
        </w:rPr>
        <w:t xml:space="preserve"> наказание  </w:t>
      </w:r>
      <w:r w:rsidRPr="0054300E">
        <w:rPr>
          <w:sz w:val="28"/>
          <w:szCs w:val="28"/>
        </w:rPr>
        <w:t xml:space="preserve">в виде </w:t>
      </w:r>
      <w:r w:rsidRPr="0054300E" w:rsidR="00344659">
        <w:rPr>
          <w:sz w:val="28"/>
          <w:szCs w:val="28"/>
        </w:rPr>
        <w:t>штрафа  размере 5000 (пять тысяч) рублей</w:t>
      </w:r>
      <w:r w:rsidRPr="0054300E" w:rsidR="0054300E">
        <w:rPr>
          <w:sz w:val="28"/>
          <w:szCs w:val="28"/>
        </w:rPr>
        <w:t xml:space="preserve">. </w:t>
      </w:r>
    </w:p>
    <w:p w:rsidR="000B294F" w:rsidRPr="0054300E" w:rsidP="000B294F">
      <w:pPr>
        <w:ind w:right="-1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заполнения расчетных документов на перечисление суммы штрафа, предусмотренными законодательством Российской Федерации о национальной платежной системе, необходимо использовать следующие реквизиты: УФК по Республике Татарстан (СУ СКР России по Республике Татарстан л/с 04111А59590) ИНН 1655206460, КПП 165501001,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03100643000000011100, отделение –НБ Республика Татарстан Банка России /УФК по Республике Татарстан г. Казань, БИК 019205400,  к/с 40102810445370000079, ОГРН 11169001048, ОКТМО 92701000,</w:t>
      </w:r>
      <w:r>
        <w:t xml:space="preserve"> </w:t>
      </w:r>
      <w:r>
        <w:rPr>
          <w:sz w:val="28"/>
          <w:szCs w:val="28"/>
        </w:rPr>
        <w:t>КБК 41711603132010000140, УИН - 0.</w:t>
      </w:r>
    </w:p>
    <w:p w:rsidR="0086478B" w:rsidRPr="002B04B9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B04B9">
        <w:rPr>
          <w:sz w:val="28"/>
          <w:szCs w:val="28"/>
        </w:rPr>
        <w:t xml:space="preserve">Меру пресечения избранную в отношении </w:t>
      </w:r>
      <w:r w:rsidRPr="002B04B9" w:rsidR="002B04B9">
        <w:rPr>
          <w:sz w:val="28"/>
          <w:szCs w:val="28"/>
        </w:rPr>
        <w:t>Сахабиевой</w:t>
      </w:r>
      <w:r w:rsidRPr="002B04B9" w:rsidR="002B04B9">
        <w:rPr>
          <w:sz w:val="28"/>
          <w:szCs w:val="28"/>
        </w:rPr>
        <w:t xml:space="preserve"> </w:t>
      </w:r>
      <w:r w:rsidRPr="002B04B9" w:rsidR="002B04B9">
        <w:rPr>
          <w:sz w:val="28"/>
          <w:szCs w:val="28"/>
        </w:rPr>
        <w:t>Л.Ф</w:t>
      </w:r>
      <w:r w:rsidRPr="002B04B9" w:rsidR="002B04B9">
        <w:rPr>
          <w:sz w:val="28"/>
          <w:szCs w:val="28"/>
        </w:rPr>
        <w:t xml:space="preserve">. </w:t>
      </w:r>
      <w:r w:rsidRPr="002B04B9">
        <w:rPr>
          <w:sz w:val="28"/>
          <w:szCs w:val="28"/>
        </w:rPr>
        <w:t>в виде подписки о невыезде и надлежащем поведении  оставить без изменения</w:t>
      </w:r>
      <w:r w:rsidRPr="002B04B9">
        <w:rPr>
          <w:sz w:val="28"/>
        </w:rPr>
        <w:t xml:space="preserve"> до вступления приговора в законную силу</w:t>
      </w:r>
      <w:r w:rsidRPr="002B04B9">
        <w:rPr>
          <w:sz w:val="28"/>
          <w:szCs w:val="28"/>
        </w:rPr>
        <w:t xml:space="preserve">. </w:t>
      </w:r>
    </w:p>
    <w:p w:rsidR="000813F9" w:rsidRPr="000972A3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72A3">
        <w:rPr>
          <w:sz w:val="28"/>
          <w:szCs w:val="28"/>
        </w:rPr>
        <w:t>Вещественн</w:t>
      </w:r>
      <w:r w:rsidRPr="000972A3" w:rsidR="000C15F7">
        <w:rPr>
          <w:sz w:val="28"/>
          <w:szCs w:val="28"/>
        </w:rPr>
        <w:t>ое</w:t>
      </w:r>
      <w:r w:rsidRPr="000972A3">
        <w:rPr>
          <w:sz w:val="28"/>
          <w:szCs w:val="28"/>
        </w:rPr>
        <w:t xml:space="preserve"> доказательств</w:t>
      </w:r>
      <w:r w:rsidRPr="000972A3" w:rsidR="000C15F7">
        <w:rPr>
          <w:sz w:val="28"/>
          <w:szCs w:val="28"/>
        </w:rPr>
        <w:t>о</w:t>
      </w:r>
      <w:r w:rsidRPr="000972A3">
        <w:rPr>
          <w:sz w:val="28"/>
          <w:szCs w:val="28"/>
        </w:rPr>
        <w:t xml:space="preserve"> по уголовному делу</w:t>
      </w:r>
      <w:r w:rsidRPr="000972A3" w:rsidR="000C15F7">
        <w:rPr>
          <w:sz w:val="28"/>
          <w:szCs w:val="28"/>
        </w:rPr>
        <w:t xml:space="preserve">: металлический лом, хранящийся </w:t>
      </w:r>
      <w:r w:rsidRPr="000972A3" w:rsidR="000972A3">
        <w:rPr>
          <w:sz w:val="28"/>
          <w:szCs w:val="28"/>
        </w:rPr>
        <w:t xml:space="preserve">в камере хранения вещественных доказательств </w:t>
      </w:r>
      <w:r w:rsidRPr="000972A3" w:rsidR="000972A3">
        <w:rPr>
          <w:sz w:val="28"/>
          <w:szCs w:val="28"/>
        </w:rPr>
        <w:t>Верхнеуслонского</w:t>
      </w:r>
      <w:r w:rsidRPr="000972A3" w:rsidR="000972A3">
        <w:rPr>
          <w:sz w:val="28"/>
          <w:szCs w:val="28"/>
        </w:rPr>
        <w:t xml:space="preserve"> </w:t>
      </w:r>
      <w:r w:rsidRPr="000972A3" w:rsidR="000972A3">
        <w:rPr>
          <w:sz w:val="28"/>
          <w:szCs w:val="28"/>
        </w:rPr>
        <w:t>МРСО</w:t>
      </w:r>
      <w:r w:rsidRPr="000972A3" w:rsidR="000972A3">
        <w:rPr>
          <w:sz w:val="28"/>
          <w:szCs w:val="28"/>
        </w:rPr>
        <w:t xml:space="preserve"> СУ </w:t>
      </w:r>
      <w:r w:rsidRPr="000972A3" w:rsidR="000972A3">
        <w:rPr>
          <w:sz w:val="28"/>
          <w:szCs w:val="28"/>
        </w:rPr>
        <w:t>СК</w:t>
      </w:r>
      <w:r w:rsidRPr="000972A3" w:rsidR="000972A3">
        <w:rPr>
          <w:sz w:val="28"/>
          <w:szCs w:val="28"/>
        </w:rPr>
        <w:t xml:space="preserve"> РФ по Р</w:t>
      </w:r>
      <w:r w:rsidRPr="000972A3" w:rsidR="000972A3">
        <w:rPr>
          <w:sz w:val="28"/>
          <w:szCs w:val="28"/>
        </w:rPr>
        <w:t>Т-</w:t>
      </w:r>
      <w:r w:rsidRPr="000972A3" w:rsidR="000972A3">
        <w:rPr>
          <w:sz w:val="28"/>
          <w:szCs w:val="28"/>
        </w:rPr>
        <w:t xml:space="preserve"> </w:t>
      </w:r>
      <w:r w:rsidR="00192292">
        <w:rPr>
          <w:sz w:val="28"/>
          <w:szCs w:val="28"/>
        </w:rPr>
        <w:t>уничтожить.</w:t>
      </w:r>
    </w:p>
    <w:p w:rsidR="0086478B" w:rsidRPr="000972A3" w:rsidP="00546B7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972A3">
        <w:rPr>
          <w:sz w:val="28"/>
          <w:szCs w:val="28"/>
        </w:rPr>
        <w:t>Вопрос о возмещении процессуальных издержек за оказание юридической помощи, в виде участие адвоката в уголовном судопроизводстве по назначению, разрешить отдельным постановлением.</w:t>
      </w:r>
    </w:p>
    <w:p w:rsidR="00A0626D" w:rsidRPr="000972A3" w:rsidP="00546B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972A3">
        <w:rPr>
          <w:sz w:val="28"/>
          <w:szCs w:val="28"/>
        </w:rPr>
        <w:t>Приговор может быть  обжалован  в апелляционном  порядке  в Апастовский районный суд Республики Татарстан в течение 10 суток со дня его постановления, а осужденным, содержащимся под стражей, - в тот же срок со дня вручения ему копии приговора через мирового судью судебного участка № 1 по Апастовскому судебному району Республики Татарстан.</w:t>
      </w:r>
    </w:p>
    <w:p w:rsidR="00A0626D" w:rsidRPr="000972A3" w:rsidP="00A0626D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0972A3">
        <w:rPr>
          <w:sz w:val="28"/>
          <w:szCs w:val="28"/>
        </w:rPr>
        <w:t>В случае подачи апелляционной жалобы или апелляционного представления осужденный вправе в течение 10 (десяти) суток подать свои возражения,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защитнику, либо ходатайствовать перед судом о назначении защитника, о чем должно быть указано в его апелляционной жалобе.</w:t>
      </w:r>
    </w:p>
    <w:p w:rsidR="00F53491" w:rsidRPr="000972A3" w:rsidP="00A0626D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A0626D" w:rsidRPr="000972A3" w:rsidP="00F53491">
      <w:pPr>
        <w:ind w:firstLine="709"/>
        <w:jc w:val="center"/>
        <w:rPr>
          <w:sz w:val="28"/>
          <w:szCs w:val="28"/>
        </w:rPr>
      </w:pPr>
      <w:r w:rsidRPr="000972A3">
        <w:rPr>
          <w:sz w:val="28"/>
          <w:szCs w:val="28"/>
        </w:rPr>
        <w:t>Мировой судья</w:t>
      </w:r>
      <w:r w:rsidRPr="000972A3">
        <w:rPr>
          <w:sz w:val="28"/>
          <w:szCs w:val="28"/>
        </w:rPr>
        <w:t>.</w:t>
      </w:r>
      <w:r w:rsidRPr="000972A3">
        <w:rPr>
          <w:sz w:val="28"/>
          <w:szCs w:val="28"/>
        </w:rPr>
        <w:t xml:space="preserve"> </w:t>
      </w:r>
      <w:r w:rsidRPr="000972A3">
        <w:rPr>
          <w:sz w:val="28"/>
          <w:szCs w:val="28"/>
        </w:rPr>
        <w:t>п</w:t>
      </w:r>
      <w:r w:rsidRPr="000972A3">
        <w:rPr>
          <w:sz w:val="28"/>
          <w:szCs w:val="28"/>
        </w:rPr>
        <w:t>одпись.</w:t>
      </w:r>
    </w:p>
    <w:p w:rsidR="00F53491" w:rsidRPr="000972A3" w:rsidP="00F53491">
      <w:pPr>
        <w:ind w:firstLine="709"/>
        <w:jc w:val="center"/>
        <w:rPr>
          <w:sz w:val="28"/>
          <w:szCs w:val="28"/>
        </w:rPr>
      </w:pPr>
    </w:p>
    <w:p w:rsidR="00A0626D" w:rsidRPr="000972A3" w:rsidP="00A0626D">
      <w:pPr>
        <w:jc w:val="both"/>
        <w:rPr>
          <w:sz w:val="28"/>
          <w:szCs w:val="28"/>
        </w:rPr>
      </w:pPr>
      <w:r w:rsidRPr="000972A3">
        <w:rPr>
          <w:sz w:val="28"/>
          <w:szCs w:val="28"/>
        </w:rPr>
        <w:t>Копия  верна: Мировой  судья</w:t>
      </w:r>
      <w:r w:rsidRPr="000972A3">
        <w:rPr>
          <w:sz w:val="28"/>
          <w:szCs w:val="28"/>
        </w:rPr>
        <w:tab/>
        <w:t xml:space="preserve">                          </w:t>
      </w:r>
      <w:r w:rsidRPr="000972A3">
        <w:rPr>
          <w:sz w:val="28"/>
          <w:szCs w:val="28"/>
        </w:rPr>
        <w:tab/>
        <w:t xml:space="preserve">           </w:t>
      </w:r>
      <w:r w:rsidRPr="000972A3" w:rsidR="002E64D6">
        <w:rPr>
          <w:sz w:val="28"/>
          <w:szCs w:val="28"/>
        </w:rPr>
        <w:t xml:space="preserve">      </w:t>
      </w:r>
      <w:r w:rsidRPr="000972A3">
        <w:rPr>
          <w:sz w:val="28"/>
          <w:szCs w:val="28"/>
        </w:rPr>
        <w:t>Каримуллин Р.Х.</w:t>
      </w:r>
    </w:p>
    <w:p w:rsidR="00A0626D" w:rsidRPr="000972A3" w:rsidP="00A0626D">
      <w:pPr>
        <w:ind w:firstLine="709"/>
        <w:jc w:val="both"/>
        <w:rPr>
          <w:sz w:val="28"/>
          <w:szCs w:val="28"/>
        </w:rPr>
      </w:pPr>
    </w:p>
    <w:p w:rsidR="00A0626D" w:rsidRPr="000972A3" w:rsidP="00A0626D">
      <w:pPr>
        <w:rPr>
          <w:sz w:val="28"/>
          <w:szCs w:val="28"/>
        </w:rPr>
      </w:pPr>
      <w:r w:rsidRPr="000972A3">
        <w:rPr>
          <w:sz w:val="28"/>
          <w:szCs w:val="28"/>
        </w:rPr>
        <w:t xml:space="preserve">Приговор  вступил  в  законную  </w:t>
      </w:r>
      <w:r w:rsidRPr="000972A3" w:rsidR="00053BE4">
        <w:rPr>
          <w:sz w:val="28"/>
          <w:szCs w:val="28"/>
        </w:rPr>
        <w:t>си</w:t>
      </w:r>
      <w:r w:rsidRPr="000972A3">
        <w:rPr>
          <w:sz w:val="28"/>
          <w:szCs w:val="28"/>
        </w:rPr>
        <w:t>лу______</w:t>
      </w:r>
      <w:r w:rsidRPr="000972A3" w:rsidR="00053BE4">
        <w:rPr>
          <w:sz w:val="28"/>
          <w:szCs w:val="28"/>
        </w:rPr>
        <w:t>______________</w:t>
      </w:r>
      <w:r w:rsidRPr="000972A3" w:rsidR="002E64D6">
        <w:rPr>
          <w:sz w:val="28"/>
          <w:szCs w:val="28"/>
        </w:rPr>
        <w:t>________</w:t>
      </w:r>
      <w:r w:rsidRPr="000972A3" w:rsidR="00053BE4">
        <w:rPr>
          <w:sz w:val="28"/>
          <w:szCs w:val="28"/>
        </w:rPr>
        <w:t>________</w:t>
      </w:r>
      <w:r w:rsidRPr="000972A3">
        <w:rPr>
          <w:sz w:val="28"/>
          <w:szCs w:val="28"/>
        </w:rPr>
        <w:t xml:space="preserve"> </w:t>
      </w:r>
    </w:p>
    <w:p w:rsidR="00A0626D" w:rsidRPr="000972A3" w:rsidP="00A0626D">
      <w:pPr>
        <w:ind w:firstLine="709"/>
        <w:rPr>
          <w:sz w:val="28"/>
          <w:szCs w:val="28"/>
        </w:rPr>
      </w:pPr>
    </w:p>
    <w:p w:rsidR="00A0626D" w:rsidRPr="000813F9" w:rsidP="0011572D">
      <w:pPr>
        <w:rPr>
          <w:sz w:val="28"/>
          <w:szCs w:val="28"/>
        </w:rPr>
      </w:pPr>
      <w:r w:rsidRPr="000972A3">
        <w:rPr>
          <w:sz w:val="28"/>
          <w:szCs w:val="28"/>
        </w:rPr>
        <w:t>Мировой  судья</w:t>
      </w:r>
      <w:r w:rsidRPr="000972A3">
        <w:rPr>
          <w:sz w:val="28"/>
          <w:szCs w:val="28"/>
        </w:rPr>
        <w:tab/>
      </w:r>
      <w:r w:rsidRPr="000972A3">
        <w:rPr>
          <w:sz w:val="28"/>
          <w:szCs w:val="28"/>
        </w:rPr>
        <w:tab/>
      </w:r>
      <w:r w:rsidRPr="000972A3">
        <w:rPr>
          <w:sz w:val="28"/>
          <w:szCs w:val="28"/>
        </w:rPr>
        <w:tab/>
      </w:r>
      <w:r w:rsidRPr="000972A3">
        <w:rPr>
          <w:sz w:val="28"/>
          <w:szCs w:val="28"/>
        </w:rPr>
        <w:tab/>
        <w:t xml:space="preserve">                                              </w:t>
      </w:r>
      <w:r w:rsidRPr="000972A3" w:rsidR="002E64D6">
        <w:rPr>
          <w:sz w:val="28"/>
          <w:szCs w:val="28"/>
        </w:rPr>
        <w:t xml:space="preserve"> </w:t>
      </w:r>
      <w:r w:rsidRPr="000972A3">
        <w:rPr>
          <w:sz w:val="28"/>
          <w:szCs w:val="28"/>
        </w:rPr>
        <w:t>Каримуллин Р.Х</w:t>
      </w:r>
      <w:r w:rsidRPr="00DF2E2E">
        <w:rPr>
          <w:color w:val="FF0000"/>
          <w:sz w:val="28"/>
          <w:szCs w:val="28"/>
        </w:rPr>
        <w:t>.</w:t>
      </w:r>
    </w:p>
    <w:sectPr w:rsidSect="00D02DEB">
      <w:headerReference w:type="default" r:id="rId7"/>
      <w:footerReference w:type="default" r:id="rId8"/>
      <w:pgSz w:w="11906" w:h="16838"/>
      <w:pgMar w:top="1171" w:right="709" w:bottom="993" w:left="1559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F03">
    <w:pPr>
      <w:pStyle w:val="Footer"/>
      <w:jc w:val="right"/>
    </w:pPr>
  </w:p>
  <w:p w:rsidR="00146F03" w:rsidP="004343AA">
    <w:pPr>
      <w:pStyle w:val="Footer"/>
      <w:tabs>
        <w:tab w:val="right" w:pos="9354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0598388"/>
      <w:docPartObj>
        <w:docPartGallery w:val="Page Numbers (Top of Page)"/>
        <w:docPartUnique/>
      </w:docPartObj>
    </w:sdtPr>
    <w:sdtContent>
      <w:p w:rsidR="00146F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971">
          <w:rPr>
            <w:noProof/>
          </w:rPr>
          <w:t>7</w:t>
        </w:r>
        <w:r>
          <w:fldChar w:fldCharType="end"/>
        </w:r>
      </w:p>
    </w:sdtContent>
  </w:sdt>
  <w:p w:rsidR="00146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  <w:szCs w:val="28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8"/>
      </w:rPr>
    </w:lvl>
  </w:abstractNum>
  <w:abstractNum w:abstractNumId="3">
    <w:nsid w:val="1E7A5ABF"/>
    <w:multiLevelType w:val="hybridMultilevel"/>
    <w:tmpl w:val="603417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13CC2"/>
    <w:multiLevelType w:val="hybridMultilevel"/>
    <w:tmpl w:val="B8D20A4C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3" w:hanging="360"/>
      </w:pPr>
    </w:lvl>
    <w:lvl w:ilvl="2" w:tentative="1">
      <w:start w:val="1"/>
      <w:numFmt w:val="lowerRoman"/>
      <w:lvlText w:val="%3."/>
      <w:lvlJc w:val="right"/>
      <w:pPr>
        <w:ind w:left="2583" w:hanging="180"/>
      </w:pPr>
    </w:lvl>
    <w:lvl w:ilvl="3" w:tentative="1">
      <w:start w:val="1"/>
      <w:numFmt w:val="decimal"/>
      <w:lvlText w:val="%4."/>
      <w:lvlJc w:val="left"/>
      <w:pPr>
        <w:ind w:left="3303" w:hanging="360"/>
      </w:pPr>
    </w:lvl>
    <w:lvl w:ilvl="4" w:tentative="1">
      <w:start w:val="1"/>
      <w:numFmt w:val="lowerLetter"/>
      <w:lvlText w:val="%5."/>
      <w:lvlJc w:val="left"/>
      <w:pPr>
        <w:ind w:left="4023" w:hanging="360"/>
      </w:pPr>
    </w:lvl>
    <w:lvl w:ilvl="5" w:tentative="1">
      <w:start w:val="1"/>
      <w:numFmt w:val="lowerRoman"/>
      <w:lvlText w:val="%6."/>
      <w:lvlJc w:val="right"/>
      <w:pPr>
        <w:ind w:left="4743" w:hanging="180"/>
      </w:pPr>
    </w:lvl>
    <w:lvl w:ilvl="6" w:tentative="1">
      <w:start w:val="1"/>
      <w:numFmt w:val="decimal"/>
      <w:lvlText w:val="%7."/>
      <w:lvlJc w:val="left"/>
      <w:pPr>
        <w:ind w:left="5463" w:hanging="360"/>
      </w:pPr>
    </w:lvl>
    <w:lvl w:ilvl="7" w:tentative="1">
      <w:start w:val="1"/>
      <w:numFmt w:val="lowerLetter"/>
      <w:lvlText w:val="%8."/>
      <w:lvlJc w:val="left"/>
      <w:pPr>
        <w:ind w:left="6183" w:hanging="360"/>
      </w:pPr>
    </w:lvl>
    <w:lvl w:ilvl="8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2B0345D5"/>
    <w:multiLevelType w:val="hybridMultilevel"/>
    <w:tmpl w:val="AACC038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C029D9"/>
    <w:multiLevelType w:val="hybridMultilevel"/>
    <w:tmpl w:val="65A254F6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800039"/>
    <w:multiLevelType w:val="singleLevel"/>
    <w:tmpl w:val="7A489410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/>
        <w:b w:val="0"/>
        <w:color w:val="auto"/>
      </w:rPr>
    </w:lvl>
  </w:abstractNum>
  <w:abstractNum w:abstractNumId="8">
    <w:nsid w:val="68390E0D"/>
    <w:multiLevelType w:val="hybridMultilevel"/>
    <w:tmpl w:val="86304770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2B0660"/>
    <w:multiLevelType w:val="hybridMultilevel"/>
    <w:tmpl w:val="1B026180"/>
    <w:lvl w:ilvl="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7C786C9F"/>
    <w:multiLevelType w:val="hybridMultilevel"/>
    <w:tmpl w:val="4AFAE5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  <w:lvlOverride w:ilvl="0">
      <w:startOverride w:val="10"/>
    </w:lvlOverride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51"/>
    <w:rsid w:val="0000032F"/>
    <w:rsid w:val="000005E5"/>
    <w:rsid w:val="00000911"/>
    <w:rsid w:val="00000E4B"/>
    <w:rsid w:val="00000FDB"/>
    <w:rsid w:val="0000186B"/>
    <w:rsid w:val="00002468"/>
    <w:rsid w:val="00002ADC"/>
    <w:rsid w:val="00002F82"/>
    <w:rsid w:val="00004FD4"/>
    <w:rsid w:val="00005A3F"/>
    <w:rsid w:val="00005B82"/>
    <w:rsid w:val="000063AA"/>
    <w:rsid w:val="000066A8"/>
    <w:rsid w:val="00006C04"/>
    <w:rsid w:val="00010894"/>
    <w:rsid w:val="00010E7E"/>
    <w:rsid w:val="00011091"/>
    <w:rsid w:val="0001121B"/>
    <w:rsid w:val="00011727"/>
    <w:rsid w:val="000137F4"/>
    <w:rsid w:val="000139F9"/>
    <w:rsid w:val="000150FB"/>
    <w:rsid w:val="000163E3"/>
    <w:rsid w:val="0001689B"/>
    <w:rsid w:val="000168FB"/>
    <w:rsid w:val="000178E5"/>
    <w:rsid w:val="0002021F"/>
    <w:rsid w:val="00020303"/>
    <w:rsid w:val="00020B73"/>
    <w:rsid w:val="000215B5"/>
    <w:rsid w:val="00021FCA"/>
    <w:rsid w:val="0002211E"/>
    <w:rsid w:val="000231B4"/>
    <w:rsid w:val="000238AE"/>
    <w:rsid w:val="0002483C"/>
    <w:rsid w:val="0002577A"/>
    <w:rsid w:val="00025FEB"/>
    <w:rsid w:val="000267F3"/>
    <w:rsid w:val="00026B48"/>
    <w:rsid w:val="00026D73"/>
    <w:rsid w:val="00027982"/>
    <w:rsid w:val="000279F9"/>
    <w:rsid w:val="00027DD6"/>
    <w:rsid w:val="000308E6"/>
    <w:rsid w:val="00030911"/>
    <w:rsid w:val="000314C4"/>
    <w:rsid w:val="0003154F"/>
    <w:rsid w:val="0003205C"/>
    <w:rsid w:val="00032300"/>
    <w:rsid w:val="0003277D"/>
    <w:rsid w:val="00032DD2"/>
    <w:rsid w:val="00033B43"/>
    <w:rsid w:val="000347AB"/>
    <w:rsid w:val="00036F1D"/>
    <w:rsid w:val="0003742D"/>
    <w:rsid w:val="00040193"/>
    <w:rsid w:val="0004022E"/>
    <w:rsid w:val="000407B6"/>
    <w:rsid w:val="00042195"/>
    <w:rsid w:val="000425F4"/>
    <w:rsid w:val="00043480"/>
    <w:rsid w:val="0004465D"/>
    <w:rsid w:val="00044AF2"/>
    <w:rsid w:val="00044C01"/>
    <w:rsid w:val="000451CC"/>
    <w:rsid w:val="0004583A"/>
    <w:rsid w:val="00045BFD"/>
    <w:rsid w:val="00045EA7"/>
    <w:rsid w:val="000474D2"/>
    <w:rsid w:val="00047907"/>
    <w:rsid w:val="000500F3"/>
    <w:rsid w:val="000507F8"/>
    <w:rsid w:val="00050DBC"/>
    <w:rsid w:val="0005101E"/>
    <w:rsid w:val="00051E45"/>
    <w:rsid w:val="00053B3D"/>
    <w:rsid w:val="00053BE4"/>
    <w:rsid w:val="00054FB1"/>
    <w:rsid w:val="00057FB5"/>
    <w:rsid w:val="000603C0"/>
    <w:rsid w:val="00060773"/>
    <w:rsid w:val="000619AF"/>
    <w:rsid w:val="000624AD"/>
    <w:rsid w:val="000638EC"/>
    <w:rsid w:val="00063FC3"/>
    <w:rsid w:val="00065E75"/>
    <w:rsid w:val="000663F5"/>
    <w:rsid w:val="00070417"/>
    <w:rsid w:val="00071AFA"/>
    <w:rsid w:val="00071FE9"/>
    <w:rsid w:val="00073711"/>
    <w:rsid w:val="00075A18"/>
    <w:rsid w:val="00075E9F"/>
    <w:rsid w:val="00076A90"/>
    <w:rsid w:val="00077745"/>
    <w:rsid w:val="00081253"/>
    <w:rsid w:val="000813F9"/>
    <w:rsid w:val="00081757"/>
    <w:rsid w:val="000823CD"/>
    <w:rsid w:val="00082720"/>
    <w:rsid w:val="000842C3"/>
    <w:rsid w:val="0008549B"/>
    <w:rsid w:val="000855EE"/>
    <w:rsid w:val="00085AC2"/>
    <w:rsid w:val="00087062"/>
    <w:rsid w:val="0008754F"/>
    <w:rsid w:val="0009134B"/>
    <w:rsid w:val="00091B49"/>
    <w:rsid w:val="000924C2"/>
    <w:rsid w:val="0009284C"/>
    <w:rsid w:val="00094AAD"/>
    <w:rsid w:val="00095FBD"/>
    <w:rsid w:val="00096B89"/>
    <w:rsid w:val="00096C4C"/>
    <w:rsid w:val="00096D0C"/>
    <w:rsid w:val="000972A3"/>
    <w:rsid w:val="000A0D81"/>
    <w:rsid w:val="000A1053"/>
    <w:rsid w:val="000A13D3"/>
    <w:rsid w:val="000A1579"/>
    <w:rsid w:val="000A1B08"/>
    <w:rsid w:val="000A2333"/>
    <w:rsid w:val="000A26D3"/>
    <w:rsid w:val="000A272C"/>
    <w:rsid w:val="000A2ADD"/>
    <w:rsid w:val="000A2E9D"/>
    <w:rsid w:val="000A4B72"/>
    <w:rsid w:val="000A4D9A"/>
    <w:rsid w:val="000A5B41"/>
    <w:rsid w:val="000A5FEF"/>
    <w:rsid w:val="000A639E"/>
    <w:rsid w:val="000A6C92"/>
    <w:rsid w:val="000A70B1"/>
    <w:rsid w:val="000A731C"/>
    <w:rsid w:val="000A736A"/>
    <w:rsid w:val="000B0A61"/>
    <w:rsid w:val="000B0E53"/>
    <w:rsid w:val="000B15F2"/>
    <w:rsid w:val="000B1DED"/>
    <w:rsid w:val="000B1EAE"/>
    <w:rsid w:val="000B294F"/>
    <w:rsid w:val="000B33D5"/>
    <w:rsid w:val="000B361A"/>
    <w:rsid w:val="000B4F8B"/>
    <w:rsid w:val="000B50B6"/>
    <w:rsid w:val="000B53D2"/>
    <w:rsid w:val="000B5F58"/>
    <w:rsid w:val="000B63B5"/>
    <w:rsid w:val="000B671C"/>
    <w:rsid w:val="000B6A6F"/>
    <w:rsid w:val="000C09D5"/>
    <w:rsid w:val="000C15F7"/>
    <w:rsid w:val="000C1D23"/>
    <w:rsid w:val="000C3A1B"/>
    <w:rsid w:val="000C3B3B"/>
    <w:rsid w:val="000C4A97"/>
    <w:rsid w:val="000C5543"/>
    <w:rsid w:val="000C558B"/>
    <w:rsid w:val="000C5903"/>
    <w:rsid w:val="000C62D6"/>
    <w:rsid w:val="000C6ECA"/>
    <w:rsid w:val="000C7146"/>
    <w:rsid w:val="000C7A3A"/>
    <w:rsid w:val="000C7BA2"/>
    <w:rsid w:val="000D017B"/>
    <w:rsid w:val="000D1473"/>
    <w:rsid w:val="000D2626"/>
    <w:rsid w:val="000D2670"/>
    <w:rsid w:val="000D2964"/>
    <w:rsid w:val="000D2AE0"/>
    <w:rsid w:val="000D3C32"/>
    <w:rsid w:val="000D4EB6"/>
    <w:rsid w:val="000D52FC"/>
    <w:rsid w:val="000D6EB8"/>
    <w:rsid w:val="000D7594"/>
    <w:rsid w:val="000D78EF"/>
    <w:rsid w:val="000D7A45"/>
    <w:rsid w:val="000E267C"/>
    <w:rsid w:val="000E2BA7"/>
    <w:rsid w:val="000E3857"/>
    <w:rsid w:val="000E4D2C"/>
    <w:rsid w:val="000E5C61"/>
    <w:rsid w:val="000E688E"/>
    <w:rsid w:val="000E71FF"/>
    <w:rsid w:val="000E7971"/>
    <w:rsid w:val="000F0396"/>
    <w:rsid w:val="000F0DB9"/>
    <w:rsid w:val="000F1067"/>
    <w:rsid w:val="000F13CE"/>
    <w:rsid w:val="000F179D"/>
    <w:rsid w:val="000F1CB5"/>
    <w:rsid w:val="000F26F8"/>
    <w:rsid w:val="000F2ED5"/>
    <w:rsid w:val="000F377C"/>
    <w:rsid w:val="000F45B6"/>
    <w:rsid w:val="000F5BB3"/>
    <w:rsid w:val="000F6063"/>
    <w:rsid w:val="000F60B2"/>
    <w:rsid w:val="000F6443"/>
    <w:rsid w:val="001005F2"/>
    <w:rsid w:val="001015D6"/>
    <w:rsid w:val="001030ED"/>
    <w:rsid w:val="00104088"/>
    <w:rsid w:val="00104237"/>
    <w:rsid w:val="00106728"/>
    <w:rsid w:val="00107AB5"/>
    <w:rsid w:val="00107FBB"/>
    <w:rsid w:val="001102A6"/>
    <w:rsid w:val="0011040F"/>
    <w:rsid w:val="00110558"/>
    <w:rsid w:val="00110B6B"/>
    <w:rsid w:val="00110D88"/>
    <w:rsid w:val="00110E7B"/>
    <w:rsid w:val="00111221"/>
    <w:rsid w:val="00111C2A"/>
    <w:rsid w:val="00112701"/>
    <w:rsid w:val="001130DB"/>
    <w:rsid w:val="00113660"/>
    <w:rsid w:val="00113966"/>
    <w:rsid w:val="00113BF3"/>
    <w:rsid w:val="00114E91"/>
    <w:rsid w:val="001150D6"/>
    <w:rsid w:val="0011572D"/>
    <w:rsid w:val="00115746"/>
    <w:rsid w:val="00115C90"/>
    <w:rsid w:val="00116E93"/>
    <w:rsid w:val="00117487"/>
    <w:rsid w:val="001177CB"/>
    <w:rsid w:val="0012018F"/>
    <w:rsid w:val="00120265"/>
    <w:rsid w:val="00121295"/>
    <w:rsid w:val="00121539"/>
    <w:rsid w:val="00121CA7"/>
    <w:rsid w:val="00121E75"/>
    <w:rsid w:val="00121F98"/>
    <w:rsid w:val="00122096"/>
    <w:rsid w:val="0012228D"/>
    <w:rsid w:val="00127D7E"/>
    <w:rsid w:val="001312DA"/>
    <w:rsid w:val="00132203"/>
    <w:rsid w:val="0013323E"/>
    <w:rsid w:val="001338A5"/>
    <w:rsid w:val="001338EF"/>
    <w:rsid w:val="00134058"/>
    <w:rsid w:val="001341D9"/>
    <w:rsid w:val="00134503"/>
    <w:rsid w:val="00134944"/>
    <w:rsid w:val="00134C50"/>
    <w:rsid w:val="00136831"/>
    <w:rsid w:val="001369A0"/>
    <w:rsid w:val="00137A5F"/>
    <w:rsid w:val="00137C21"/>
    <w:rsid w:val="00141A0F"/>
    <w:rsid w:val="00142048"/>
    <w:rsid w:val="00142795"/>
    <w:rsid w:val="00142DEF"/>
    <w:rsid w:val="00144072"/>
    <w:rsid w:val="0014453A"/>
    <w:rsid w:val="001445B9"/>
    <w:rsid w:val="00145434"/>
    <w:rsid w:val="00146F03"/>
    <w:rsid w:val="00146F5F"/>
    <w:rsid w:val="00150A49"/>
    <w:rsid w:val="0015205C"/>
    <w:rsid w:val="00153255"/>
    <w:rsid w:val="0015394E"/>
    <w:rsid w:val="00154F5D"/>
    <w:rsid w:val="001552EB"/>
    <w:rsid w:val="0015555E"/>
    <w:rsid w:val="00155F14"/>
    <w:rsid w:val="001564E1"/>
    <w:rsid w:val="00156FD7"/>
    <w:rsid w:val="00157FFB"/>
    <w:rsid w:val="00161BB4"/>
    <w:rsid w:val="00161F0A"/>
    <w:rsid w:val="00162846"/>
    <w:rsid w:val="001644D3"/>
    <w:rsid w:val="0016482F"/>
    <w:rsid w:val="00164B59"/>
    <w:rsid w:val="00164E4A"/>
    <w:rsid w:val="00165D0B"/>
    <w:rsid w:val="00165EDB"/>
    <w:rsid w:val="00166DD8"/>
    <w:rsid w:val="001674CB"/>
    <w:rsid w:val="001677EE"/>
    <w:rsid w:val="00170FB5"/>
    <w:rsid w:val="00172DC0"/>
    <w:rsid w:val="00174035"/>
    <w:rsid w:val="00174BD8"/>
    <w:rsid w:val="0017542A"/>
    <w:rsid w:val="0017610A"/>
    <w:rsid w:val="00176B66"/>
    <w:rsid w:val="00176F6D"/>
    <w:rsid w:val="0017707E"/>
    <w:rsid w:val="00177569"/>
    <w:rsid w:val="00177834"/>
    <w:rsid w:val="0017794C"/>
    <w:rsid w:val="00177A42"/>
    <w:rsid w:val="0018002E"/>
    <w:rsid w:val="00180A7E"/>
    <w:rsid w:val="00181183"/>
    <w:rsid w:val="00182DD9"/>
    <w:rsid w:val="00183565"/>
    <w:rsid w:val="0018369F"/>
    <w:rsid w:val="00185669"/>
    <w:rsid w:val="00186A02"/>
    <w:rsid w:val="001879D0"/>
    <w:rsid w:val="00187B91"/>
    <w:rsid w:val="00187CAD"/>
    <w:rsid w:val="00190BE6"/>
    <w:rsid w:val="001911FB"/>
    <w:rsid w:val="00191519"/>
    <w:rsid w:val="00192292"/>
    <w:rsid w:val="001932E8"/>
    <w:rsid w:val="001938E6"/>
    <w:rsid w:val="00193E32"/>
    <w:rsid w:val="00194946"/>
    <w:rsid w:val="00195620"/>
    <w:rsid w:val="00195C69"/>
    <w:rsid w:val="00197071"/>
    <w:rsid w:val="00197A8D"/>
    <w:rsid w:val="00197C60"/>
    <w:rsid w:val="001A1909"/>
    <w:rsid w:val="001A1C67"/>
    <w:rsid w:val="001A1CD2"/>
    <w:rsid w:val="001A1D3B"/>
    <w:rsid w:val="001A1DF4"/>
    <w:rsid w:val="001A2151"/>
    <w:rsid w:val="001A2156"/>
    <w:rsid w:val="001A27CF"/>
    <w:rsid w:val="001A55B4"/>
    <w:rsid w:val="001A5C6C"/>
    <w:rsid w:val="001A641F"/>
    <w:rsid w:val="001A6842"/>
    <w:rsid w:val="001A7D76"/>
    <w:rsid w:val="001B03C8"/>
    <w:rsid w:val="001B06C9"/>
    <w:rsid w:val="001B189E"/>
    <w:rsid w:val="001B24AA"/>
    <w:rsid w:val="001B27E0"/>
    <w:rsid w:val="001B2EA4"/>
    <w:rsid w:val="001B35EB"/>
    <w:rsid w:val="001B405E"/>
    <w:rsid w:val="001B5104"/>
    <w:rsid w:val="001B5630"/>
    <w:rsid w:val="001B6386"/>
    <w:rsid w:val="001B6458"/>
    <w:rsid w:val="001C025D"/>
    <w:rsid w:val="001C19E8"/>
    <w:rsid w:val="001C37C6"/>
    <w:rsid w:val="001C3F72"/>
    <w:rsid w:val="001C4A1C"/>
    <w:rsid w:val="001C5D8A"/>
    <w:rsid w:val="001C5E85"/>
    <w:rsid w:val="001C64E7"/>
    <w:rsid w:val="001C7FC4"/>
    <w:rsid w:val="001D01CA"/>
    <w:rsid w:val="001D0652"/>
    <w:rsid w:val="001D098B"/>
    <w:rsid w:val="001D14FF"/>
    <w:rsid w:val="001D18E9"/>
    <w:rsid w:val="001D1AE8"/>
    <w:rsid w:val="001D1C09"/>
    <w:rsid w:val="001D22C1"/>
    <w:rsid w:val="001D2B4B"/>
    <w:rsid w:val="001D3F0E"/>
    <w:rsid w:val="001D42C3"/>
    <w:rsid w:val="001D4EC8"/>
    <w:rsid w:val="001D4FD2"/>
    <w:rsid w:val="001D515C"/>
    <w:rsid w:val="001D61D3"/>
    <w:rsid w:val="001D7861"/>
    <w:rsid w:val="001D7BB0"/>
    <w:rsid w:val="001D7D9B"/>
    <w:rsid w:val="001E0CA7"/>
    <w:rsid w:val="001E0DBA"/>
    <w:rsid w:val="001E1748"/>
    <w:rsid w:val="001E2250"/>
    <w:rsid w:val="001E23C1"/>
    <w:rsid w:val="001E2B88"/>
    <w:rsid w:val="001E2E79"/>
    <w:rsid w:val="001E323B"/>
    <w:rsid w:val="001E375C"/>
    <w:rsid w:val="001E4110"/>
    <w:rsid w:val="001E49B4"/>
    <w:rsid w:val="001E5684"/>
    <w:rsid w:val="001E5FD5"/>
    <w:rsid w:val="001E635C"/>
    <w:rsid w:val="001E6FE0"/>
    <w:rsid w:val="001E7018"/>
    <w:rsid w:val="001E7428"/>
    <w:rsid w:val="001E75BF"/>
    <w:rsid w:val="001E7E35"/>
    <w:rsid w:val="001F0197"/>
    <w:rsid w:val="001F1DFD"/>
    <w:rsid w:val="001F2BAF"/>
    <w:rsid w:val="001F2E69"/>
    <w:rsid w:val="001F4397"/>
    <w:rsid w:val="001F5AE7"/>
    <w:rsid w:val="001F7CF8"/>
    <w:rsid w:val="001F7D9A"/>
    <w:rsid w:val="001F7EBA"/>
    <w:rsid w:val="00201721"/>
    <w:rsid w:val="0020306E"/>
    <w:rsid w:val="00203459"/>
    <w:rsid w:val="0020346C"/>
    <w:rsid w:val="0020347C"/>
    <w:rsid w:val="00203AD7"/>
    <w:rsid w:val="00203D01"/>
    <w:rsid w:val="0020573E"/>
    <w:rsid w:val="0020699F"/>
    <w:rsid w:val="002072B6"/>
    <w:rsid w:val="00207B6E"/>
    <w:rsid w:val="00210BDD"/>
    <w:rsid w:val="002117A8"/>
    <w:rsid w:val="00211F98"/>
    <w:rsid w:val="00214049"/>
    <w:rsid w:val="0021462A"/>
    <w:rsid w:val="0021475C"/>
    <w:rsid w:val="00215A4A"/>
    <w:rsid w:val="00216179"/>
    <w:rsid w:val="002169CC"/>
    <w:rsid w:val="002179AB"/>
    <w:rsid w:val="00220ED9"/>
    <w:rsid w:val="00222A29"/>
    <w:rsid w:val="002244B4"/>
    <w:rsid w:val="00224B5A"/>
    <w:rsid w:val="0022757B"/>
    <w:rsid w:val="00227693"/>
    <w:rsid w:val="00227A45"/>
    <w:rsid w:val="00231C20"/>
    <w:rsid w:val="00231D17"/>
    <w:rsid w:val="002328F7"/>
    <w:rsid w:val="00232A3D"/>
    <w:rsid w:val="00233202"/>
    <w:rsid w:val="0023328B"/>
    <w:rsid w:val="002335A2"/>
    <w:rsid w:val="002335E3"/>
    <w:rsid w:val="0023360D"/>
    <w:rsid w:val="002340B4"/>
    <w:rsid w:val="002343A1"/>
    <w:rsid w:val="002347E9"/>
    <w:rsid w:val="002348A0"/>
    <w:rsid w:val="002349BF"/>
    <w:rsid w:val="00234BCF"/>
    <w:rsid w:val="00235A12"/>
    <w:rsid w:val="00237328"/>
    <w:rsid w:val="00240305"/>
    <w:rsid w:val="0024036E"/>
    <w:rsid w:val="00241DCE"/>
    <w:rsid w:val="00242C02"/>
    <w:rsid w:val="00242FD0"/>
    <w:rsid w:val="002435EF"/>
    <w:rsid w:val="00243B49"/>
    <w:rsid w:val="00244061"/>
    <w:rsid w:val="00244BF4"/>
    <w:rsid w:val="00245002"/>
    <w:rsid w:val="00245F33"/>
    <w:rsid w:val="002460A1"/>
    <w:rsid w:val="00246FDF"/>
    <w:rsid w:val="00250B93"/>
    <w:rsid w:val="00251FD9"/>
    <w:rsid w:val="00253E81"/>
    <w:rsid w:val="00253EFD"/>
    <w:rsid w:val="00254618"/>
    <w:rsid w:val="00254814"/>
    <w:rsid w:val="00254D30"/>
    <w:rsid w:val="00255840"/>
    <w:rsid w:val="00256DF8"/>
    <w:rsid w:val="002570A5"/>
    <w:rsid w:val="00257242"/>
    <w:rsid w:val="002573C9"/>
    <w:rsid w:val="002608A4"/>
    <w:rsid w:val="0026094F"/>
    <w:rsid w:val="0026164A"/>
    <w:rsid w:val="002617ED"/>
    <w:rsid w:val="00261DE5"/>
    <w:rsid w:val="00262325"/>
    <w:rsid w:val="00262A4F"/>
    <w:rsid w:val="00264070"/>
    <w:rsid w:val="0026438B"/>
    <w:rsid w:val="002673BA"/>
    <w:rsid w:val="00267551"/>
    <w:rsid w:val="002706F7"/>
    <w:rsid w:val="00272A98"/>
    <w:rsid w:val="002752BB"/>
    <w:rsid w:val="00275A3A"/>
    <w:rsid w:val="00275A4F"/>
    <w:rsid w:val="00277537"/>
    <w:rsid w:val="0027780C"/>
    <w:rsid w:val="00277A30"/>
    <w:rsid w:val="002801AD"/>
    <w:rsid w:val="00281818"/>
    <w:rsid w:val="00282724"/>
    <w:rsid w:val="00282EF9"/>
    <w:rsid w:val="002833DA"/>
    <w:rsid w:val="002837BC"/>
    <w:rsid w:val="002848F2"/>
    <w:rsid w:val="00284BF4"/>
    <w:rsid w:val="00284DD5"/>
    <w:rsid w:val="002859F2"/>
    <w:rsid w:val="00286216"/>
    <w:rsid w:val="002868F8"/>
    <w:rsid w:val="00286F98"/>
    <w:rsid w:val="00287633"/>
    <w:rsid w:val="002901F8"/>
    <w:rsid w:val="002904B8"/>
    <w:rsid w:val="00290818"/>
    <w:rsid w:val="00291E62"/>
    <w:rsid w:val="0029241C"/>
    <w:rsid w:val="00292625"/>
    <w:rsid w:val="002933D1"/>
    <w:rsid w:val="002948C0"/>
    <w:rsid w:val="00294D53"/>
    <w:rsid w:val="00294F2F"/>
    <w:rsid w:val="00296420"/>
    <w:rsid w:val="00297B05"/>
    <w:rsid w:val="002A08EB"/>
    <w:rsid w:val="002A0FAE"/>
    <w:rsid w:val="002A155E"/>
    <w:rsid w:val="002A1B1E"/>
    <w:rsid w:val="002A20C2"/>
    <w:rsid w:val="002A27E9"/>
    <w:rsid w:val="002A2C82"/>
    <w:rsid w:val="002A327F"/>
    <w:rsid w:val="002A3F0B"/>
    <w:rsid w:val="002A5E3B"/>
    <w:rsid w:val="002A6813"/>
    <w:rsid w:val="002A7F50"/>
    <w:rsid w:val="002B04B9"/>
    <w:rsid w:val="002B20C8"/>
    <w:rsid w:val="002B32E8"/>
    <w:rsid w:val="002B4871"/>
    <w:rsid w:val="002B5114"/>
    <w:rsid w:val="002B6147"/>
    <w:rsid w:val="002B7673"/>
    <w:rsid w:val="002C06D7"/>
    <w:rsid w:val="002C2BE8"/>
    <w:rsid w:val="002C4518"/>
    <w:rsid w:val="002C4E9A"/>
    <w:rsid w:val="002C5728"/>
    <w:rsid w:val="002C628E"/>
    <w:rsid w:val="002C6792"/>
    <w:rsid w:val="002C6B60"/>
    <w:rsid w:val="002D055D"/>
    <w:rsid w:val="002D0611"/>
    <w:rsid w:val="002D1595"/>
    <w:rsid w:val="002D18F2"/>
    <w:rsid w:val="002D1C49"/>
    <w:rsid w:val="002D1EF2"/>
    <w:rsid w:val="002D2013"/>
    <w:rsid w:val="002D2159"/>
    <w:rsid w:val="002D2C64"/>
    <w:rsid w:val="002D333C"/>
    <w:rsid w:val="002D3766"/>
    <w:rsid w:val="002D53EA"/>
    <w:rsid w:val="002D629A"/>
    <w:rsid w:val="002D76B8"/>
    <w:rsid w:val="002E0282"/>
    <w:rsid w:val="002E03A1"/>
    <w:rsid w:val="002E0AA8"/>
    <w:rsid w:val="002E0C78"/>
    <w:rsid w:val="002E0DE9"/>
    <w:rsid w:val="002E1023"/>
    <w:rsid w:val="002E1463"/>
    <w:rsid w:val="002E1C65"/>
    <w:rsid w:val="002E2180"/>
    <w:rsid w:val="002E3C89"/>
    <w:rsid w:val="002E4F92"/>
    <w:rsid w:val="002E5FC7"/>
    <w:rsid w:val="002E64D6"/>
    <w:rsid w:val="002E6A73"/>
    <w:rsid w:val="002E6A88"/>
    <w:rsid w:val="002E6DF1"/>
    <w:rsid w:val="002E6F0F"/>
    <w:rsid w:val="002E70FF"/>
    <w:rsid w:val="002E73BD"/>
    <w:rsid w:val="002E7654"/>
    <w:rsid w:val="002F006C"/>
    <w:rsid w:val="002F1488"/>
    <w:rsid w:val="002F2616"/>
    <w:rsid w:val="002F28DC"/>
    <w:rsid w:val="002F29D3"/>
    <w:rsid w:val="002F3646"/>
    <w:rsid w:val="002F3A78"/>
    <w:rsid w:val="002F3CD9"/>
    <w:rsid w:val="002F4AD5"/>
    <w:rsid w:val="002F4E97"/>
    <w:rsid w:val="002F4EBE"/>
    <w:rsid w:val="002F53EA"/>
    <w:rsid w:val="002F66E6"/>
    <w:rsid w:val="002F7456"/>
    <w:rsid w:val="002F7668"/>
    <w:rsid w:val="00300B46"/>
    <w:rsid w:val="00300FA9"/>
    <w:rsid w:val="00301787"/>
    <w:rsid w:val="00301930"/>
    <w:rsid w:val="00302942"/>
    <w:rsid w:val="003048CD"/>
    <w:rsid w:val="00304A7D"/>
    <w:rsid w:val="0030529C"/>
    <w:rsid w:val="00305517"/>
    <w:rsid w:val="0030558D"/>
    <w:rsid w:val="00306282"/>
    <w:rsid w:val="003064E2"/>
    <w:rsid w:val="00306DA4"/>
    <w:rsid w:val="00307AEE"/>
    <w:rsid w:val="00307DF8"/>
    <w:rsid w:val="00310140"/>
    <w:rsid w:val="00310728"/>
    <w:rsid w:val="00310ADE"/>
    <w:rsid w:val="00313948"/>
    <w:rsid w:val="00315159"/>
    <w:rsid w:val="003154CD"/>
    <w:rsid w:val="003159A9"/>
    <w:rsid w:val="00315EEB"/>
    <w:rsid w:val="003204EF"/>
    <w:rsid w:val="0032067F"/>
    <w:rsid w:val="00321324"/>
    <w:rsid w:val="003214B2"/>
    <w:rsid w:val="003218B3"/>
    <w:rsid w:val="00321B68"/>
    <w:rsid w:val="003221E8"/>
    <w:rsid w:val="003224A0"/>
    <w:rsid w:val="00322C50"/>
    <w:rsid w:val="00324A0D"/>
    <w:rsid w:val="00324CE3"/>
    <w:rsid w:val="00324F8F"/>
    <w:rsid w:val="00325F69"/>
    <w:rsid w:val="003260C8"/>
    <w:rsid w:val="00326DCD"/>
    <w:rsid w:val="003303A6"/>
    <w:rsid w:val="00330500"/>
    <w:rsid w:val="0033081A"/>
    <w:rsid w:val="00330A81"/>
    <w:rsid w:val="00331A07"/>
    <w:rsid w:val="00331C94"/>
    <w:rsid w:val="00331DF8"/>
    <w:rsid w:val="003345D2"/>
    <w:rsid w:val="003349ED"/>
    <w:rsid w:val="003349F0"/>
    <w:rsid w:val="0033663D"/>
    <w:rsid w:val="00336BB2"/>
    <w:rsid w:val="00336F71"/>
    <w:rsid w:val="00337998"/>
    <w:rsid w:val="003400AC"/>
    <w:rsid w:val="0034071A"/>
    <w:rsid w:val="0034129C"/>
    <w:rsid w:val="00341878"/>
    <w:rsid w:val="00343010"/>
    <w:rsid w:val="003443F4"/>
    <w:rsid w:val="00344659"/>
    <w:rsid w:val="00345EAD"/>
    <w:rsid w:val="00346140"/>
    <w:rsid w:val="00347A65"/>
    <w:rsid w:val="00347DAC"/>
    <w:rsid w:val="00350C01"/>
    <w:rsid w:val="003518BA"/>
    <w:rsid w:val="00351D12"/>
    <w:rsid w:val="00352C58"/>
    <w:rsid w:val="003537FB"/>
    <w:rsid w:val="00353EA3"/>
    <w:rsid w:val="00354009"/>
    <w:rsid w:val="003544E5"/>
    <w:rsid w:val="003548C1"/>
    <w:rsid w:val="003558E7"/>
    <w:rsid w:val="00355B58"/>
    <w:rsid w:val="00355E19"/>
    <w:rsid w:val="003560C5"/>
    <w:rsid w:val="0035626E"/>
    <w:rsid w:val="00356894"/>
    <w:rsid w:val="003571AE"/>
    <w:rsid w:val="0035799D"/>
    <w:rsid w:val="00357DD0"/>
    <w:rsid w:val="003605DF"/>
    <w:rsid w:val="00360F60"/>
    <w:rsid w:val="003613D0"/>
    <w:rsid w:val="003616F7"/>
    <w:rsid w:val="00361A41"/>
    <w:rsid w:val="003627D9"/>
    <w:rsid w:val="00362BC9"/>
    <w:rsid w:val="00362F22"/>
    <w:rsid w:val="00363394"/>
    <w:rsid w:val="00363460"/>
    <w:rsid w:val="00365440"/>
    <w:rsid w:val="003655B6"/>
    <w:rsid w:val="003667D6"/>
    <w:rsid w:val="003678A1"/>
    <w:rsid w:val="00372C43"/>
    <w:rsid w:val="00373655"/>
    <w:rsid w:val="00373BBC"/>
    <w:rsid w:val="00374388"/>
    <w:rsid w:val="0037536F"/>
    <w:rsid w:val="00375ADD"/>
    <w:rsid w:val="0038097C"/>
    <w:rsid w:val="0038132A"/>
    <w:rsid w:val="003817FB"/>
    <w:rsid w:val="003818BF"/>
    <w:rsid w:val="00382A4E"/>
    <w:rsid w:val="0038384E"/>
    <w:rsid w:val="003848FA"/>
    <w:rsid w:val="00384A6D"/>
    <w:rsid w:val="00385B04"/>
    <w:rsid w:val="00386915"/>
    <w:rsid w:val="00386BD6"/>
    <w:rsid w:val="00386C88"/>
    <w:rsid w:val="0039008D"/>
    <w:rsid w:val="00390407"/>
    <w:rsid w:val="00390433"/>
    <w:rsid w:val="0039165E"/>
    <w:rsid w:val="00391C26"/>
    <w:rsid w:val="003936C3"/>
    <w:rsid w:val="003944E4"/>
    <w:rsid w:val="00394A15"/>
    <w:rsid w:val="00394CD8"/>
    <w:rsid w:val="00394D6F"/>
    <w:rsid w:val="00397021"/>
    <w:rsid w:val="0039761B"/>
    <w:rsid w:val="00397897"/>
    <w:rsid w:val="003A0701"/>
    <w:rsid w:val="003A28D9"/>
    <w:rsid w:val="003A5C1E"/>
    <w:rsid w:val="003A68C7"/>
    <w:rsid w:val="003A731B"/>
    <w:rsid w:val="003A7C3E"/>
    <w:rsid w:val="003A7FF6"/>
    <w:rsid w:val="003B093B"/>
    <w:rsid w:val="003B1774"/>
    <w:rsid w:val="003B191C"/>
    <w:rsid w:val="003B2AC9"/>
    <w:rsid w:val="003B3448"/>
    <w:rsid w:val="003B3EC6"/>
    <w:rsid w:val="003B4F9B"/>
    <w:rsid w:val="003B66F9"/>
    <w:rsid w:val="003B7063"/>
    <w:rsid w:val="003B782F"/>
    <w:rsid w:val="003C09B6"/>
    <w:rsid w:val="003C0AC7"/>
    <w:rsid w:val="003C0D77"/>
    <w:rsid w:val="003C1C73"/>
    <w:rsid w:val="003C1CF0"/>
    <w:rsid w:val="003C226B"/>
    <w:rsid w:val="003C24D9"/>
    <w:rsid w:val="003C2F13"/>
    <w:rsid w:val="003C40C2"/>
    <w:rsid w:val="003C7404"/>
    <w:rsid w:val="003C7BB5"/>
    <w:rsid w:val="003D06CB"/>
    <w:rsid w:val="003D14F9"/>
    <w:rsid w:val="003D1506"/>
    <w:rsid w:val="003D39FA"/>
    <w:rsid w:val="003D456F"/>
    <w:rsid w:val="003D4743"/>
    <w:rsid w:val="003D4B63"/>
    <w:rsid w:val="003D633F"/>
    <w:rsid w:val="003D72EE"/>
    <w:rsid w:val="003D74D0"/>
    <w:rsid w:val="003D7971"/>
    <w:rsid w:val="003D7DAB"/>
    <w:rsid w:val="003E00E7"/>
    <w:rsid w:val="003E0476"/>
    <w:rsid w:val="003E10D8"/>
    <w:rsid w:val="003E2006"/>
    <w:rsid w:val="003E2435"/>
    <w:rsid w:val="003E4E15"/>
    <w:rsid w:val="003E5EF0"/>
    <w:rsid w:val="003E6093"/>
    <w:rsid w:val="003E6473"/>
    <w:rsid w:val="003F0683"/>
    <w:rsid w:val="003F1977"/>
    <w:rsid w:val="003F1F1A"/>
    <w:rsid w:val="003F298B"/>
    <w:rsid w:val="003F47BA"/>
    <w:rsid w:val="003F5118"/>
    <w:rsid w:val="003F5549"/>
    <w:rsid w:val="003F6576"/>
    <w:rsid w:val="003F68B2"/>
    <w:rsid w:val="003F6BDC"/>
    <w:rsid w:val="00400A6E"/>
    <w:rsid w:val="00401178"/>
    <w:rsid w:val="004020F7"/>
    <w:rsid w:val="0040358B"/>
    <w:rsid w:val="004037D5"/>
    <w:rsid w:val="00403E9E"/>
    <w:rsid w:val="00404A02"/>
    <w:rsid w:val="004050C8"/>
    <w:rsid w:val="004056CA"/>
    <w:rsid w:val="0040594A"/>
    <w:rsid w:val="00405FE2"/>
    <w:rsid w:val="0040642F"/>
    <w:rsid w:val="0040718D"/>
    <w:rsid w:val="00407F59"/>
    <w:rsid w:val="004106A5"/>
    <w:rsid w:val="00411380"/>
    <w:rsid w:val="00411DC6"/>
    <w:rsid w:val="00412003"/>
    <w:rsid w:val="00413697"/>
    <w:rsid w:val="00413840"/>
    <w:rsid w:val="00413967"/>
    <w:rsid w:val="00413B42"/>
    <w:rsid w:val="00414832"/>
    <w:rsid w:val="00414D07"/>
    <w:rsid w:val="00414D6F"/>
    <w:rsid w:val="00415AC9"/>
    <w:rsid w:val="00416588"/>
    <w:rsid w:val="004168F2"/>
    <w:rsid w:val="00416AF7"/>
    <w:rsid w:val="00417AE2"/>
    <w:rsid w:val="004213CA"/>
    <w:rsid w:val="004227C6"/>
    <w:rsid w:val="0042423F"/>
    <w:rsid w:val="00424880"/>
    <w:rsid w:val="004249FA"/>
    <w:rsid w:val="00425ED0"/>
    <w:rsid w:val="00427763"/>
    <w:rsid w:val="0043052B"/>
    <w:rsid w:val="00431631"/>
    <w:rsid w:val="0043319E"/>
    <w:rsid w:val="0043376A"/>
    <w:rsid w:val="0043431C"/>
    <w:rsid w:val="004343AA"/>
    <w:rsid w:val="00434E19"/>
    <w:rsid w:val="00435568"/>
    <w:rsid w:val="00435AF9"/>
    <w:rsid w:val="004368C4"/>
    <w:rsid w:val="00441A89"/>
    <w:rsid w:val="00442011"/>
    <w:rsid w:val="0044231D"/>
    <w:rsid w:val="004426D0"/>
    <w:rsid w:val="00442762"/>
    <w:rsid w:val="0044342D"/>
    <w:rsid w:val="004441A4"/>
    <w:rsid w:val="00446039"/>
    <w:rsid w:val="00446926"/>
    <w:rsid w:val="00446C5D"/>
    <w:rsid w:val="00446D9D"/>
    <w:rsid w:val="00447E18"/>
    <w:rsid w:val="00450C24"/>
    <w:rsid w:val="00452336"/>
    <w:rsid w:val="004529C8"/>
    <w:rsid w:val="0045310A"/>
    <w:rsid w:val="004535FD"/>
    <w:rsid w:val="004538E7"/>
    <w:rsid w:val="004541A3"/>
    <w:rsid w:val="00454598"/>
    <w:rsid w:val="004547DD"/>
    <w:rsid w:val="00454814"/>
    <w:rsid w:val="00454D3D"/>
    <w:rsid w:val="00457388"/>
    <w:rsid w:val="004617B9"/>
    <w:rsid w:val="00462726"/>
    <w:rsid w:val="004631FC"/>
    <w:rsid w:val="00463718"/>
    <w:rsid w:val="0046465F"/>
    <w:rsid w:val="00464EF1"/>
    <w:rsid w:val="0046516A"/>
    <w:rsid w:val="004651BB"/>
    <w:rsid w:val="00465EA1"/>
    <w:rsid w:val="004660F8"/>
    <w:rsid w:val="00466690"/>
    <w:rsid w:val="00466C74"/>
    <w:rsid w:val="00467924"/>
    <w:rsid w:val="00470402"/>
    <w:rsid w:val="004707EB"/>
    <w:rsid w:val="00470C7A"/>
    <w:rsid w:val="00471818"/>
    <w:rsid w:val="0047284D"/>
    <w:rsid w:val="00472B25"/>
    <w:rsid w:val="004733CB"/>
    <w:rsid w:val="00473963"/>
    <w:rsid w:val="00473F8E"/>
    <w:rsid w:val="00474464"/>
    <w:rsid w:val="00476C34"/>
    <w:rsid w:val="004777D1"/>
    <w:rsid w:val="00477C29"/>
    <w:rsid w:val="004800EA"/>
    <w:rsid w:val="00480796"/>
    <w:rsid w:val="0048099E"/>
    <w:rsid w:val="004814A0"/>
    <w:rsid w:val="004833D9"/>
    <w:rsid w:val="00484BEF"/>
    <w:rsid w:val="004855AA"/>
    <w:rsid w:val="004861B5"/>
    <w:rsid w:val="0048639D"/>
    <w:rsid w:val="0048689E"/>
    <w:rsid w:val="004874FD"/>
    <w:rsid w:val="00487519"/>
    <w:rsid w:val="00490178"/>
    <w:rsid w:val="004910B9"/>
    <w:rsid w:val="00491461"/>
    <w:rsid w:val="00491D8A"/>
    <w:rsid w:val="00495EB8"/>
    <w:rsid w:val="0049618C"/>
    <w:rsid w:val="00496985"/>
    <w:rsid w:val="00496A98"/>
    <w:rsid w:val="004A0F5C"/>
    <w:rsid w:val="004A1801"/>
    <w:rsid w:val="004A1D98"/>
    <w:rsid w:val="004A21C2"/>
    <w:rsid w:val="004A36EE"/>
    <w:rsid w:val="004A37AE"/>
    <w:rsid w:val="004A394D"/>
    <w:rsid w:val="004A4832"/>
    <w:rsid w:val="004A4C1D"/>
    <w:rsid w:val="004A4E13"/>
    <w:rsid w:val="004A5458"/>
    <w:rsid w:val="004A56FA"/>
    <w:rsid w:val="004A611B"/>
    <w:rsid w:val="004A6F27"/>
    <w:rsid w:val="004A7470"/>
    <w:rsid w:val="004B052B"/>
    <w:rsid w:val="004B1DFC"/>
    <w:rsid w:val="004B1E70"/>
    <w:rsid w:val="004B1F29"/>
    <w:rsid w:val="004B390A"/>
    <w:rsid w:val="004B3B18"/>
    <w:rsid w:val="004B42C1"/>
    <w:rsid w:val="004B57F8"/>
    <w:rsid w:val="004B5A2A"/>
    <w:rsid w:val="004B6323"/>
    <w:rsid w:val="004B71EA"/>
    <w:rsid w:val="004C0D0A"/>
    <w:rsid w:val="004C0FFB"/>
    <w:rsid w:val="004C10A5"/>
    <w:rsid w:val="004C1DC3"/>
    <w:rsid w:val="004C2033"/>
    <w:rsid w:val="004C2581"/>
    <w:rsid w:val="004C3E44"/>
    <w:rsid w:val="004C46D5"/>
    <w:rsid w:val="004C6334"/>
    <w:rsid w:val="004C6D04"/>
    <w:rsid w:val="004D153B"/>
    <w:rsid w:val="004D2A12"/>
    <w:rsid w:val="004D2DFC"/>
    <w:rsid w:val="004D3E9C"/>
    <w:rsid w:val="004D470F"/>
    <w:rsid w:val="004D473A"/>
    <w:rsid w:val="004D4C0D"/>
    <w:rsid w:val="004D5264"/>
    <w:rsid w:val="004D6E01"/>
    <w:rsid w:val="004D778A"/>
    <w:rsid w:val="004E1047"/>
    <w:rsid w:val="004E210A"/>
    <w:rsid w:val="004E33B2"/>
    <w:rsid w:val="004E3449"/>
    <w:rsid w:val="004E365C"/>
    <w:rsid w:val="004E3726"/>
    <w:rsid w:val="004E38EE"/>
    <w:rsid w:val="004E3AED"/>
    <w:rsid w:val="004E4261"/>
    <w:rsid w:val="004E43DE"/>
    <w:rsid w:val="004E5F37"/>
    <w:rsid w:val="004E5F44"/>
    <w:rsid w:val="004E5FF7"/>
    <w:rsid w:val="004E6A41"/>
    <w:rsid w:val="004E74ED"/>
    <w:rsid w:val="004E7C95"/>
    <w:rsid w:val="004E7DFF"/>
    <w:rsid w:val="004F1157"/>
    <w:rsid w:val="004F1324"/>
    <w:rsid w:val="004F2324"/>
    <w:rsid w:val="004F24E8"/>
    <w:rsid w:val="004F25B6"/>
    <w:rsid w:val="004F2C33"/>
    <w:rsid w:val="004F304F"/>
    <w:rsid w:val="004F30AE"/>
    <w:rsid w:val="004F5ACD"/>
    <w:rsid w:val="004F5CD3"/>
    <w:rsid w:val="004F5D44"/>
    <w:rsid w:val="004F6312"/>
    <w:rsid w:val="004F6405"/>
    <w:rsid w:val="004F6FF9"/>
    <w:rsid w:val="004F73C7"/>
    <w:rsid w:val="004F7B5D"/>
    <w:rsid w:val="00500185"/>
    <w:rsid w:val="005011B3"/>
    <w:rsid w:val="00501892"/>
    <w:rsid w:val="005025B9"/>
    <w:rsid w:val="00502624"/>
    <w:rsid w:val="0050270E"/>
    <w:rsid w:val="005030F5"/>
    <w:rsid w:val="005044DC"/>
    <w:rsid w:val="0050482F"/>
    <w:rsid w:val="0050625E"/>
    <w:rsid w:val="00507C2D"/>
    <w:rsid w:val="00507C44"/>
    <w:rsid w:val="005104F0"/>
    <w:rsid w:val="00510933"/>
    <w:rsid w:val="00511001"/>
    <w:rsid w:val="00513191"/>
    <w:rsid w:val="005135BB"/>
    <w:rsid w:val="005137B7"/>
    <w:rsid w:val="00514228"/>
    <w:rsid w:val="00514784"/>
    <w:rsid w:val="005155B3"/>
    <w:rsid w:val="00516313"/>
    <w:rsid w:val="0051659C"/>
    <w:rsid w:val="0051717C"/>
    <w:rsid w:val="005172DF"/>
    <w:rsid w:val="00517623"/>
    <w:rsid w:val="00520165"/>
    <w:rsid w:val="005205EB"/>
    <w:rsid w:val="0052118E"/>
    <w:rsid w:val="00521E9F"/>
    <w:rsid w:val="00523143"/>
    <w:rsid w:val="005238E3"/>
    <w:rsid w:val="00524320"/>
    <w:rsid w:val="0052500A"/>
    <w:rsid w:val="005264BC"/>
    <w:rsid w:val="00526CB9"/>
    <w:rsid w:val="0052716B"/>
    <w:rsid w:val="0053016D"/>
    <w:rsid w:val="0053043A"/>
    <w:rsid w:val="00530DA7"/>
    <w:rsid w:val="005312F2"/>
    <w:rsid w:val="00534255"/>
    <w:rsid w:val="005350E9"/>
    <w:rsid w:val="00536205"/>
    <w:rsid w:val="0053733E"/>
    <w:rsid w:val="00537952"/>
    <w:rsid w:val="005379D6"/>
    <w:rsid w:val="0054048C"/>
    <w:rsid w:val="00540777"/>
    <w:rsid w:val="00540E8F"/>
    <w:rsid w:val="005421EC"/>
    <w:rsid w:val="0054300E"/>
    <w:rsid w:val="00544133"/>
    <w:rsid w:val="005461B1"/>
    <w:rsid w:val="00546B70"/>
    <w:rsid w:val="00551934"/>
    <w:rsid w:val="00551CEC"/>
    <w:rsid w:val="00552520"/>
    <w:rsid w:val="00553E09"/>
    <w:rsid w:val="005544F1"/>
    <w:rsid w:val="00554DFD"/>
    <w:rsid w:val="00554F46"/>
    <w:rsid w:val="00555387"/>
    <w:rsid w:val="00556800"/>
    <w:rsid w:val="00556F17"/>
    <w:rsid w:val="005608F1"/>
    <w:rsid w:val="0056163E"/>
    <w:rsid w:val="00561C14"/>
    <w:rsid w:val="0056211E"/>
    <w:rsid w:val="005624CD"/>
    <w:rsid w:val="005631A0"/>
    <w:rsid w:val="00564850"/>
    <w:rsid w:val="00567154"/>
    <w:rsid w:val="00567863"/>
    <w:rsid w:val="005679BE"/>
    <w:rsid w:val="00567C76"/>
    <w:rsid w:val="005737C4"/>
    <w:rsid w:val="00573E3F"/>
    <w:rsid w:val="00573E4D"/>
    <w:rsid w:val="00574F86"/>
    <w:rsid w:val="00575150"/>
    <w:rsid w:val="0057626A"/>
    <w:rsid w:val="00576538"/>
    <w:rsid w:val="005765CC"/>
    <w:rsid w:val="0057690F"/>
    <w:rsid w:val="00576E2D"/>
    <w:rsid w:val="00577A46"/>
    <w:rsid w:val="005805E8"/>
    <w:rsid w:val="00580A92"/>
    <w:rsid w:val="00580AAB"/>
    <w:rsid w:val="005818BA"/>
    <w:rsid w:val="00581D84"/>
    <w:rsid w:val="005825AC"/>
    <w:rsid w:val="00582F5A"/>
    <w:rsid w:val="0058364F"/>
    <w:rsid w:val="005840BC"/>
    <w:rsid w:val="00584EEB"/>
    <w:rsid w:val="00585B3D"/>
    <w:rsid w:val="00585ED0"/>
    <w:rsid w:val="0058691E"/>
    <w:rsid w:val="00586C28"/>
    <w:rsid w:val="005907BD"/>
    <w:rsid w:val="00591769"/>
    <w:rsid w:val="00592C5D"/>
    <w:rsid w:val="00593E60"/>
    <w:rsid w:val="005950E5"/>
    <w:rsid w:val="005955AA"/>
    <w:rsid w:val="00595639"/>
    <w:rsid w:val="005963E0"/>
    <w:rsid w:val="00596AE7"/>
    <w:rsid w:val="00596CD7"/>
    <w:rsid w:val="005A0212"/>
    <w:rsid w:val="005A03D7"/>
    <w:rsid w:val="005A1353"/>
    <w:rsid w:val="005A13BC"/>
    <w:rsid w:val="005A1890"/>
    <w:rsid w:val="005A1A9A"/>
    <w:rsid w:val="005A28AF"/>
    <w:rsid w:val="005A38B8"/>
    <w:rsid w:val="005A39D4"/>
    <w:rsid w:val="005A4414"/>
    <w:rsid w:val="005A4AFC"/>
    <w:rsid w:val="005A55DC"/>
    <w:rsid w:val="005A5990"/>
    <w:rsid w:val="005A627C"/>
    <w:rsid w:val="005A634C"/>
    <w:rsid w:val="005A65F3"/>
    <w:rsid w:val="005A6947"/>
    <w:rsid w:val="005A6B35"/>
    <w:rsid w:val="005A6C0C"/>
    <w:rsid w:val="005A6C20"/>
    <w:rsid w:val="005B05C4"/>
    <w:rsid w:val="005B0C2F"/>
    <w:rsid w:val="005B1331"/>
    <w:rsid w:val="005B15C4"/>
    <w:rsid w:val="005B1773"/>
    <w:rsid w:val="005B2A49"/>
    <w:rsid w:val="005B2E6B"/>
    <w:rsid w:val="005B2FBE"/>
    <w:rsid w:val="005B38F7"/>
    <w:rsid w:val="005B46E6"/>
    <w:rsid w:val="005B4B5E"/>
    <w:rsid w:val="005B4D5F"/>
    <w:rsid w:val="005B4E00"/>
    <w:rsid w:val="005B5EAE"/>
    <w:rsid w:val="005B6077"/>
    <w:rsid w:val="005B656B"/>
    <w:rsid w:val="005B6A61"/>
    <w:rsid w:val="005B6EE8"/>
    <w:rsid w:val="005B7EAC"/>
    <w:rsid w:val="005C0212"/>
    <w:rsid w:val="005C0D58"/>
    <w:rsid w:val="005C105B"/>
    <w:rsid w:val="005C1819"/>
    <w:rsid w:val="005C1CC8"/>
    <w:rsid w:val="005C1F8B"/>
    <w:rsid w:val="005C247C"/>
    <w:rsid w:val="005C296A"/>
    <w:rsid w:val="005C459A"/>
    <w:rsid w:val="005C54B8"/>
    <w:rsid w:val="005C5935"/>
    <w:rsid w:val="005C60E3"/>
    <w:rsid w:val="005C6CB3"/>
    <w:rsid w:val="005C6F31"/>
    <w:rsid w:val="005C7433"/>
    <w:rsid w:val="005D0C44"/>
    <w:rsid w:val="005D1026"/>
    <w:rsid w:val="005D14D6"/>
    <w:rsid w:val="005D173D"/>
    <w:rsid w:val="005D1D0D"/>
    <w:rsid w:val="005D44AE"/>
    <w:rsid w:val="005D493F"/>
    <w:rsid w:val="005D5ADF"/>
    <w:rsid w:val="005D5CC8"/>
    <w:rsid w:val="005D5F53"/>
    <w:rsid w:val="005D623E"/>
    <w:rsid w:val="005D6294"/>
    <w:rsid w:val="005D7D43"/>
    <w:rsid w:val="005E0859"/>
    <w:rsid w:val="005E09D7"/>
    <w:rsid w:val="005E20EE"/>
    <w:rsid w:val="005E216B"/>
    <w:rsid w:val="005E23BD"/>
    <w:rsid w:val="005E2BB5"/>
    <w:rsid w:val="005E2EEF"/>
    <w:rsid w:val="005E316D"/>
    <w:rsid w:val="005E4543"/>
    <w:rsid w:val="005E4899"/>
    <w:rsid w:val="005E4F2B"/>
    <w:rsid w:val="005E6071"/>
    <w:rsid w:val="005E6C92"/>
    <w:rsid w:val="005E77DB"/>
    <w:rsid w:val="005F0E44"/>
    <w:rsid w:val="005F0EBB"/>
    <w:rsid w:val="005F2042"/>
    <w:rsid w:val="005F2F58"/>
    <w:rsid w:val="005F3892"/>
    <w:rsid w:val="005F4243"/>
    <w:rsid w:val="005F52D2"/>
    <w:rsid w:val="005F56D7"/>
    <w:rsid w:val="005F5A82"/>
    <w:rsid w:val="005F67C4"/>
    <w:rsid w:val="005F6C34"/>
    <w:rsid w:val="005F6CDD"/>
    <w:rsid w:val="0060091B"/>
    <w:rsid w:val="00602364"/>
    <w:rsid w:val="006029C5"/>
    <w:rsid w:val="00602F82"/>
    <w:rsid w:val="006031F5"/>
    <w:rsid w:val="006051C1"/>
    <w:rsid w:val="0060530C"/>
    <w:rsid w:val="006058B0"/>
    <w:rsid w:val="0061108C"/>
    <w:rsid w:val="006111F5"/>
    <w:rsid w:val="00612B24"/>
    <w:rsid w:val="0061330E"/>
    <w:rsid w:val="00613B8C"/>
    <w:rsid w:val="00613BF7"/>
    <w:rsid w:val="00614747"/>
    <w:rsid w:val="00614B6C"/>
    <w:rsid w:val="00614D44"/>
    <w:rsid w:val="00614D6A"/>
    <w:rsid w:val="00614F48"/>
    <w:rsid w:val="006153EF"/>
    <w:rsid w:val="0061689A"/>
    <w:rsid w:val="00617766"/>
    <w:rsid w:val="00620E2C"/>
    <w:rsid w:val="0062109E"/>
    <w:rsid w:val="00621BD2"/>
    <w:rsid w:val="00622405"/>
    <w:rsid w:val="0062289C"/>
    <w:rsid w:val="00623024"/>
    <w:rsid w:val="00623AF6"/>
    <w:rsid w:val="0062408B"/>
    <w:rsid w:val="00624436"/>
    <w:rsid w:val="006254A4"/>
    <w:rsid w:val="00625BC1"/>
    <w:rsid w:val="006263D1"/>
    <w:rsid w:val="00626C44"/>
    <w:rsid w:val="006273E7"/>
    <w:rsid w:val="006300AB"/>
    <w:rsid w:val="00630CF8"/>
    <w:rsid w:val="006311E3"/>
    <w:rsid w:val="006317F4"/>
    <w:rsid w:val="00632720"/>
    <w:rsid w:val="006328C9"/>
    <w:rsid w:val="00632AF0"/>
    <w:rsid w:val="00633523"/>
    <w:rsid w:val="00633DA6"/>
    <w:rsid w:val="00634F0D"/>
    <w:rsid w:val="0063540A"/>
    <w:rsid w:val="0063547B"/>
    <w:rsid w:val="006364C2"/>
    <w:rsid w:val="00637AB7"/>
    <w:rsid w:val="00641843"/>
    <w:rsid w:val="006418A4"/>
    <w:rsid w:val="00641BB0"/>
    <w:rsid w:val="0064390A"/>
    <w:rsid w:val="00644300"/>
    <w:rsid w:val="00645D2A"/>
    <w:rsid w:val="006463B7"/>
    <w:rsid w:val="00647D99"/>
    <w:rsid w:val="006508A4"/>
    <w:rsid w:val="00651924"/>
    <w:rsid w:val="00652C73"/>
    <w:rsid w:val="00652CD5"/>
    <w:rsid w:val="00653827"/>
    <w:rsid w:val="00653B29"/>
    <w:rsid w:val="00654267"/>
    <w:rsid w:val="006549BD"/>
    <w:rsid w:val="00655C56"/>
    <w:rsid w:val="00655CC0"/>
    <w:rsid w:val="006601DC"/>
    <w:rsid w:val="00661599"/>
    <w:rsid w:val="00665743"/>
    <w:rsid w:val="00667E4A"/>
    <w:rsid w:val="0067080C"/>
    <w:rsid w:val="00670BCA"/>
    <w:rsid w:val="00671136"/>
    <w:rsid w:val="00672C94"/>
    <w:rsid w:val="00673D75"/>
    <w:rsid w:val="00674311"/>
    <w:rsid w:val="006759CD"/>
    <w:rsid w:val="00676952"/>
    <w:rsid w:val="00676F69"/>
    <w:rsid w:val="00677C5C"/>
    <w:rsid w:val="00680311"/>
    <w:rsid w:val="00680978"/>
    <w:rsid w:val="00680E15"/>
    <w:rsid w:val="006810B6"/>
    <w:rsid w:val="006819AF"/>
    <w:rsid w:val="0068236A"/>
    <w:rsid w:val="00684C24"/>
    <w:rsid w:val="00684C5C"/>
    <w:rsid w:val="00684DFC"/>
    <w:rsid w:val="00684FDE"/>
    <w:rsid w:val="006855EC"/>
    <w:rsid w:val="00685B35"/>
    <w:rsid w:val="00687B8C"/>
    <w:rsid w:val="006908AF"/>
    <w:rsid w:val="0069200F"/>
    <w:rsid w:val="00694146"/>
    <w:rsid w:val="00694DE3"/>
    <w:rsid w:val="006954DC"/>
    <w:rsid w:val="006954EC"/>
    <w:rsid w:val="006978CF"/>
    <w:rsid w:val="00697AC5"/>
    <w:rsid w:val="006A0150"/>
    <w:rsid w:val="006A076F"/>
    <w:rsid w:val="006A0EE2"/>
    <w:rsid w:val="006A1AB1"/>
    <w:rsid w:val="006A222A"/>
    <w:rsid w:val="006A25B3"/>
    <w:rsid w:val="006A2A06"/>
    <w:rsid w:val="006A2F8B"/>
    <w:rsid w:val="006A37A9"/>
    <w:rsid w:val="006A4605"/>
    <w:rsid w:val="006A4F73"/>
    <w:rsid w:val="006A597A"/>
    <w:rsid w:val="006A609C"/>
    <w:rsid w:val="006A62A9"/>
    <w:rsid w:val="006A68CE"/>
    <w:rsid w:val="006A6F30"/>
    <w:rsid w:val="006A6F92"/>
    <w:rsid w:val="006A6FE4"/>
    <w:rsid w:val="006A766F"/>
    <w:rsid w:val="006A7F1A"/>
    <w:rsid w:val="006B0D15"/>
    <w:rsid w:val="006B1EC5"/>
    <w:rsid w:val="006B3254"/>
    <w:rsid w:val="006B39B5"/>
    <w:rsid w:val="006B420F"/>
    <w:rsid w:val="006B460D"/>
    <w:rsid w:val="006B6AE9"/>
    <w:rsid w:val="006B789A"/>
    <w:rsid w:val="006C03EE"/>
    <w:rsid w:val="006C09D9"/>
    <w:rsid w:val="006C1778"/>
    <w:rsid w:val="006C19A8"/>
    <w:rsid w:val="006C1C77"/>
    <w:rsid w:val="006C2720"/>
    <w:rsid w:val="006C2C1C"/>
    <w:rsid w:val="006C2CCF"/>
    <w:rsid w:val="006C3295"/>
    <w:rsid w:val="006C3AC9"/>
    <w:rsid w:val="006C41FB"/>
    <w:rsid w:val="006C56E2"/>
    <w:rsid w:val="006C78B3"/>
    <w:rsid w:val="006D054E"/>
    <w:rsid w:val="006D0B43"/>
    <w:rsid w:val="006D145D"/>
    <w:rsid w:val="006D1748"/>
    <w:rsid w:val="006D181C"/>
    <w:rsid w:val="006D1FA2"/>
    <w:rsid w:val="006D2FA1"/>
    <w:rsid w:val="006D30E3"/>
    <w:rsid w:val="006D3986"/>
    <w:rsid w:val="006D3EDB"/>
    <w:rsid w:val="006D40F0"/>
    <w:rsid w:val="006D41F0"/>
    <w:rsid w:val="006D514E"/>
    <w:rsid w:val="006D51A9"/>
    <w:rsid w:val="006D5BE7"/>
    <w:rsid w:val="006D64C8"/>
    <w:rsid w:val="006E0ADD"/>
    <w:rsid w:val="006E10A0"/>
    <w:rsid w:val="006E2398"/>
    <w:rsid w:val="006E3D16"/>
    <w:rsid w:val="006E3EE8"/>
    <w:rsid w:val="006E3F78"/>
    <w:rsid w:val="006E5B29"/>
    <w:rsid w:val="006E5C45"/>
    <w:rsid w:val="006E63A8"/>
    <w:rsid w:val="006E6629"/>
    <w:rsid w:val="006E67F0"/>
    <w:rsid w:val="006E7367"/>
    <w:rsid w:val="006E77FE"/>
    <w:rsid w:val="006E7FAC"/>
    <w:rsid w:val="006F1432"/>
    <w:rsid w:val="006F1F49"/>
    <w:rsid w:val="006F2667"/>
    <w:rsid w:val="006F2A3D"/>
    <w:rsid w:val="006F2A97"/>
    <w:rsid w:val="006F2BAD"/>
    <w:rsid w:val="006F2DDD"/>
    <w:rsid w:val="006F3033"/>
    <w:rsid w:val="006F3189"/>
    <w:rsid w:val="006F4312"/>
    <w:rsid w:val="006F4404"/>
    <w:rsid w:val="006F49AA"/>
    <w:rsid w:val="006F4AF4"/>
    <w:rsid w:val="006F5C26"/>
    <w:rsid w:val="006F6356"/>
    <w:rsid w:val="006F684F"/>
    <w:rsid w:val="006F7E45"/>
    <w:rsid w:val="0070052E"/>
    <w:rsid w:val="00700DFD"/>
    <w:rsid w:val="007016A2"/>
    <w:rsid w:val="00701730"/>
    <w:rsid w:val="00701BC9"/>
    <w:rsid w:val="00701CE5"/>
    <w:rsid w:val="007020D4"/>
    <w:rsid w:val="00702295"/>
    <w:rsid w:val="0070251F"/>
    <w:rsid w:val="00702922"/>
    <w:rsid w:val="00702A17"/>
    <w:rsid w:val="00704331"/>
    <w:rsid w:val="007043EB"/>
    <w:rsid w:val="00705EEC"/>
    <w:rsid w:val="007078D9"/>
    <w:rsid w:val="00707962"/>
    <w:rsid w:val="00707F21"/>
    <w:rsid w:val="00710558"/>
    <w:rsid w:val="007107CE"/>
    <w:rsid w:val="007109BE"/>
    <w:rsid w:val="00710C28"/>
    <w:rsid w:val="0071297D"/>
    <w:rsid w:val="007133AC"/>
    <w:rsid w:val="00713D38"/>
    <w:rsid w:val="00714260"/>
    <w:rsid w:val="0071427D"/>
    <w:rsid w:val="007144EE"/>
    <w:rsid w:val="007162F3"/>
    <w:rsid w:val="00716C0F"/>
    <w:rsid w:val="007201E6"/>
    <w:rsid w:val="007222A4"/>
    <w:rsid w:val="00722FA8"/>
    <w:rsid w:val="00723F13"/>
    <w:rsid w:val="00724552"/>
    <w:rsid w:val="0072458C"/>
    <w:rsid w:val="00724839"/>
    <w:rsid w:val="0072679A"/>
    <w:rsid w:val="00730AC9"/>
    <w:rsid w:val="0073182A"/>
    <w:rsid w:val="00733B05"/>
    <w:rsid w:val="00733B75"/>
    <w:rsid w:val="00734CB8"/>
    <w:rsid w:val="00736662"/>
    <w:rsid w:val="00736F3D"/>
    <w:rsid w:val="00740893"/>
    <w:rsid w:val="007420AB"/>
    <w:rsid w:val="0074211A"/>
    <w:rsid w:val="007422C3"/>
    <w:rsid w:val="00743143"/>
    <w:rsid w:val="00744912"/>
    <w:rsid w:val="00744943"/>
    <w:rsid w:val="00745A9E"/>
    <w:rsid w:val="00745B9E"/>
    <w:rsid w:val="00746916"/>
    <w:rsid w:val="007477FE"/>
    <w:rsid w:val="00750F30"/>
    <w:rsid w:val="00753D42"/>
    <w:rsid w:val="00754022"/>
    <w:rsid w:val="00756057"/>
    <w:rsid w:val="0075637E"/>
    <w:rsid w:val="00756E43"/>
    <w:rsid w:val="00760123"/>
    <w:rsid w:val="0076061A"/>
    <w:rsid w:val="007606AB"/>
    <w:rsid w:val="00761102"/>
    <w:rsid w:val="007624D5"/>
    <w:rsid w:val="00762CBD"/>
    <w:rsid w:val="00762D45"/>
    <w:rsid w:val="00762F81"/>
    <w:rsid w:val="00763E7A"/>
    <w:rsid w:val="00765D19"/>
    <w:rsid w:val="0076615D"/>
    <w:rsid w:val="00767219"/>
    <w:rsid w:val="00770DB6"/>
    <w:rsid w:val="007710FE"/>
    <w:rsid w:val="0077199F"/>
    <w:rsid w:val="00771FCE"/>
    <w:rsid w:val="007730C2"/>
    <w:rsid w:val="0077366F"/>
    <w:rsid w:val="00773EE5"/>
    <w:rsid w:val="00773F3D"/>
    <w:rsid w:val="0077419F"/>
    <w:rsid w:val="007743B5"/>
    <w:rsid w:val="0077550D"/>
    <w:rsid w:val="0077564F"/>
    <w:rsid w:val="00775D35"/>
    <w:rsid w:val="00775EB0"/>
    <w:rsid w:val="0077635E"/>
    <w:rsid w:val="00780E59"/>
    <w:rsid w:val="007816F0"/>
    <w:rsid w:val="00781A5B"/>
    <w:rsid w:val="00782045"/>
    <w:rsid w:val="007823D6"/>
    <w:rsid w:val="00784E43"/>
    <w:rsid w:val="00784F81"/>
    <w:rsid w:val="0078565C"/>
    <w:rsid w:val="0078620C"/>
    <w:rsid w:val="00787687"/>
    <w:rsid w:val="0079000B"/>
    <w:rsid w:val="00790227"/>
    <w:rsid w:val="0079135F"/>
    <w:rsid w:val="00791658"/>
    <w:rsid w:val="00793973"/>
    <w:rsid w:val="00793B12"/>
    <w:rsid w:val="007950CC"/>
    <w:rsid w:val="0079609B"/>
    <w:rsid w:val="0079615B"/>
    <w:rsid w:val="0079676C"/>
    <w:rsid w:val="007968D0"/>
    <w:rsid w:val="00796AA8"/>
    <w:rsid w:val="00797254"/>
    <w:rsid w:val="007A1372"/>
    <w:rsid w:val="007A1C51"/>
    <w:rsid w:val="007A2BCE"/>
    <w:rsid w:val="007A39F0"/>
    <w:rsid w:val="007A43D0"/>
    <w:rsid w:val="007A4667"/>
    <w:rsid w:val="007A55E4"/>
    <w:rsid w:val="007A5EC7"/>
    <w:rsid w:val="007A6A14"/>
    <w:rsid w:val="007A6BBB"/>
    <w:rsid w:val="007B00A6"/>
    <w:rsid w:val="007B1851"/>
    <w:rsid w:val="007B20D3"/>
    <w:rsid w:val="007B3167"/>
    <w:rsid w:val="007B38E6"/>
    <w:rsid w:val="007B4540"/>
    <w:rsid w:val="007B4E2B"/>
    <w:rsid w:val="007B528F"/>
    <w:rsid w:val="007B6E7B"/>
    <w:rsid w:val="007B719A"/>
    <w:rsid w:val="007B79B0"/>
    <w:rsid w:val="007B7DC4"/>
    <w:rsid w:val="007B7FEA"/>
    <w:rsid w:val="007C1052"/>
    <w:rsid w:val="007C1FA9"/>
    <w:rsid w:val="007C22B9"/>
    <w:rsid w:val="007C297F"/>
    <w:rsid w:val="007C299C"/>
    <w:rsid w:val="007C2E21"/>
    <w:rsid w:val="007C47E9"/>
    <w:rsid w:val="007C4D48"/>
    <w:rsid w:val="007C4EEB"/>
    <w:rsid w:val="007C5387"/>
    <w:rsid w:val="007C634E"/>
    <w:rsid w:val="007C641B"/>
    <w:rsid w:val="007C7465"/>
    <w:rsid w:val="007D0F4F"/>
    <w:rsid w:val="007D32CA"/>
    <w:rsid w:val="007D421D"/>
    <w:rsid w:val="007D4AB2"/>
    <w:rsid w:val="007D5329"/>
    <w:rsid w:val="007D6DFF"/>
    <w:rsid w:val="007E03F4"/>
    <w:rsid w:val="007E2742"/>
    <w:rsid w:val="007E3058"/>
    <w:rsid w:val="007E3CCD"/>
    <w:rsid w:val="007E4778"/>
    <w:rsid w:val="007E57E4"/>
    <w:rsid w:val="007E5F3A"/>
    <w:rsid w:val="007E615C"/>
    <w:rsid w:val="007E6BDF"/>
    <w:rsid w:val="007E6D1C"/>
    <w:rsid w:val="007E7390"/>
    <w:rsid w:val="007E7B2D"/>
    <w:rsid w:val="007F035E"/>
    <w:rsid w:val="007F0A9C"/>
    <w:rsid w:val="007F0AFB"/>
    <w:rsid w:val="007F1D27"/>
    <w:rsid w:val="007F53EC"/>
    <w:rsid w:val="007F55ED"/>
    <w:rsid w:val="00802456"/>
    <w:rsid w:val="008025B4"/>
    <w:rsid w:val="00802C1C"/>
    <w:rsid w:val="0080303B"/>
    <w:rsid w:val="0080322F"/>
    <w:rsid w:val="008035F5"/>
    <w:rsid w:val="00804AFE"/>
    <w:rsid w:val="008056B6"/>
    <w:rsid w:val="0080589A"/>
    <w:rsid w:val="00805CC3"/>
    <w:rsid w:val="00805E14"/>
    <w:rsid w:val="00805F2B"/>
    <w:rsid w:val="00806D54"/>
    <w:rsid w:val="008070AE"/>
    <w:rsid w:val="00807A47"/>
    <w:rsid w:val="00807C2E"/>
    <w:rsid w:val="008104A4"/>
    <w:rsid w:val="008111CA"/>
    <w:rsid w:val="008122E4"/>
    <w:rsid w:val="0081261A"/>
    <w:rsid w:val="008129C1"/>
    <w:rsid w:val="00814023"/>
    <w:rsid w:val="008153FD"/>
    <w:rsid w:val="0081634C"/>
    <w:rsid w:val="0081668B"/>
    <w:rsid w:val="008168B1"/>
    <w:rsid w:val="008169EC"/>
    <w:rsid w:val="00816A6A"/>
    <w:rsid w:val="0081728E"/>
    <w:rsid w:val="00817D86"/>
    <w:rsid w:val="0082071A"/>
    <w:rsid w:val="008210CF"/>
    <w:rsid w:val="0082222B"/>
    <w:rsid w:val="00822452"/>
    <w:rsid w:val="00823127"/>
    <w:rsid w:val="00824A97"/>
    <w:rsid w:val="00824FA9"/>
    <w:rsid w:val="0082586B"/>
    <w:rsid w:val="00825AD6"/>
    <w:rsid w:val="00826100"/>
    <w:rsid w:val="00826595"/>
    <w:rsid w:val="008265B3"/>
    <w:rsid w:val="00826C2B"/>
    <w:rsid w:val="0082722A"/>
    <w:rsid w:val="0082763F"/>
    <w:rsid w:val="00827903"/>
    <w:rsid w:val="00827CAD"/>
    <w:rsid w:val="00827FFC"/>
    <w:rsid w:val="00830179"/>
    <w:rsid w:val="008312EA"/>
    <w:rsid w:val="008346A1"/>
    <w:rsid w:val="00834EEE"/>
    <w:rsid w:val="008355E5"/>
    <w:rsid w:val="00835639"/>
    <w:rsid w:val="00835AED"/>
    <w:rsid w:val="00836401"/>
    <w:rsid w:val="008364B0"/>
    <w:rsid w:val="00837A2D"/>
    <w:rsid w:val="0084158D"/>
    <w:rsid w:val="008418C6"/>
    <w:rsid w:val="008423B1"/>
    <w:rsid w:val="00842427"/>
    <w:rsid w:val="00842702"/>
    <w:rsid w:val="00843682"/>
    <w:rsid w:val="00843BF3"/>
    <w:rsid w:val="0084478F"/>
    <w:rsid w:val="008458CA"/>
    <w:rsid w:val="00845FE6"/>
    <w:rsid w:val="00847301"/>
    <w:rsid w:val="0085114C"/>
    <w:rsid w:val="00851C01"/>
    <w:rsid w:val="0085287B"/>
    <w:rsid w:val="00852D71"/>
    <w:rsid w:val="00855F86"/>
    <w:rsid w:val="00855F9F"/>
    <w:rsid w:val="00856F80"/>
    <w:rsid w:val="008573CA"/>
    <w:rsid w:val="008576E0"/>
    <w:rsid w:val="008578B3"/>
    <w:rsid w:val="00860710"/>
    <w:rsid w:val="00860867"/>
    <w:rsid w:val="00860C56"/>
    <w:rsid w:val="00860F3E"/>
    <w:rsid w:val="00861C4D"/>
    <w:rsid w:val="00862832"/>
    <w:rsid w:val="00862FD4"/>
    <w:rsid w:val="00863E29"/>
    <w:rsid w:val="0086478B"/>
    <w:rsid w:val="008654C7"/>
    <w:rsid w:val="00867922"/>
    <w:rsid w:val="00867FB7"/>
    <w:rsid w:val="00871B9F"/>
    <w:rsid w:val="00872DD0"/>
    <w:rsid w:val="008732AD"/>
    <w:rsid w:val="00874474"/>
    <w:rsid w:val="00874851"/>
    <w:rsid w:val="00874FB2"/>
    <w:rsid w:val="008804EF"/>
    <w:rsid w:val="00880FF8"/>
    <w:rsid w:val="00881324"/>
    <w:rsid w:val="008823B1"/>
    <w:rsid w:val="00884099"/>
    <w:rsid w:val="008852D3"/>
    <w:rsid w:val="00886701"/>
    <w:rsid w:val="008870D9"/>
    <w:rsid w:val="00887E54"/>
    <w:rsid w:val="00890782"/>
    <w:rsid w:val="00890EB1"/>
    <w:rsid w:val="00891C51"/>
    <w:rsid w:val="00891E6C"/>
    <w:rsid w:val="00893830"/>
    <w:rsid w:val="00894403"/>
    <w:rsid w:val="008945F8"/>
    <w:rsid w:val="00894E09"/>
    <w:rsid w:val="00895F9E"/>
    <w:rsid w:val="00896164"/>
    <w:rsid w:val="00896797"/>
    <w:rsid w:val="00896964"/>
    <w:rsid w:val="008969F1"/>
    <w:rsid w:val="008A15E3"/>
    <w:rsid w:val="008A2C8A"/>
    <w:rsid w:val="008A2CF8"/>
    <w:rsid w:val="008A2EE0"/>
    <w:rsid w:val="008A3A00"/>
    <w:rsid w:val="008A4615"/>
    <w:rsid w:val="008A59EC"/>
    <w:rsid w:val="008A5BBA"/>
    <w:rsid w:val="008A6ECB"/>
    <w:rsid w:val="008A75EC"/>
    <w:rsid w:val="008B0C08"/>
    <w:rsid w:val="008B10C1"/>
    <w:rsid w:val="008B20F0"/>
    <w:rsid w:val="008B21D6"/>
    <w:rsid w:val="008B23D9"/>
    <w:rsid w:val="008B29E2"/>
    <w:rsid w:val="008B43EF"/>
    <w:rsid w:val="008B4570"/>
    <w:rsid w:val="008B46AC"/>
    <w:rsid w:val="008B4974"/>
    <w:rsid w:val="008B541F"/>
    <w:rsid w:val="008B55F5"/>
    <w:rsid w:val="008B591A"/>
    <w:rsid w:val="008B6D9D"/>
    <w:rsid w:val="008B738E"/>
    <w:rsid w:val="008B7F72"/>
    <w:rsid w:val="008C0590"/>
    <w:rsid w:val="008C0757"/>
    <w:rsid w:val="008C075A"/>
    <w:rsid w:val="008C078D"/>
    <w:rsid w:val="008C1182"/>
    <w:rsid w:val="008C18DE"/>
    <w:rsid w:val="008C1D45"/>
    <w:rsid w:val="008C2F7D"/>
    <w:rsid w:val="008C3376"/>
    <w:rsid w:val="008C6BB0"/>
    <w:rsid w:val="008C6F34"/>
    <w:rsid w:val="008D07FE"/>
    <w:rsid w:val="008D1D4B"/>
    <w:rsid w:val="008D2507"/>
    <w:rsid w:val="008D251E"/>
    <w:rsid w:val="008D4D6D"/>
    <w:rsid w:val="008E021C"/>
    <w:rsid w:val="008E15F6"/>
    <w:rsid w:val="008E1CDC"/>
    <w:rsid w:val="008E1EC2"/>
    <w:rsid w:val="008E2291"/>
    <w:rsid w:val="008E23D9"/>
    <w:rsid w:val="008E3A59"/>
    <w:rsid w:val="008E3C89"/>
    <w:rsid w:val="008E4589"/>
    <w:rsid w:val="008E461A"/>
    <w:rsid w:val="008E4D64"/>
    <w:rsid w:val="008E5158"/>
    <w:rsid w:val="008E5D35"/>
    <w:rsid w:val="008E60C9"/>
    <w:rsid w:val="008F0AB6"/>
    <w:rsid w:val="008F23EF"/>
    <w:rsid w:val="008F2FDD"/>
    <w:rsid w:val="008F31E2"/>
    <w:rsid w:val="008F46D3"/>
    <w:rsid w:val="008F4744"/>
    <w:rsid w:val="008F4ED5"/>
    <w:rsid w:val="008F5839"/>
    <w:rsid w:val="008F5DA1"/>
    <w:rsid w:val="008F62E4"/>
    <w:rsid w:val="008F64AC"/>
    <w:rsid w:val="008F707D"/>
    <w:rsid w:val="008F7D33"/>
    <w:rsid w:val="008F7FAB"/>
    <w:rsid w:val="008F7FC4"/>
    <w:rsid w:val="00900F44"/>
    <w:rsid w:val="00901CFF"/>
    <w:rsid w:val="00901DB8"/>
    <w:rsid w:val="009032BB"/>
    <w:rsid w:val="00903375"/>
    <w:rsid w:val="00903EE9"/>
    <w:rsid w:val="0090442B"/>
    <w:rsid w:val="00904FBF"/>
    <w:rsid w:val="009054AB"/>
    <w:rsid w:val="00907104"/>
    <w:rsid w:val="00910515"/>
    <w:rsid w:val="00910803"/>
    <w:rsid w:val="00911561"/>
    <w:rsid w:val="0091164F"/>
    <w:rsid w:val="00911EC0"/>
    <w:rsid w:val="009138BC"/>
    <w:rsid w:val="00913995"/>
    <w:rsid w:val="009148EA"/>
    <w:rsid w:val="0091500E"/>
    <w:rsid w:val="00915390"/>
    <w:rsid w:val="00915512"/>
    <w:rsid w:val="00915B5D"/>
    <w:rsid w:val="00920DCA"/>
    <w:rsid w:val="00920FCB"/>
    <w:rsid w:val="00921000"/>
    <w:rsid w:val="00922E98"/>
    <w:rsid w:val="0092361B"/>
    <w:rsid w:val="009236AB"/>
    <w:rsid w:val="00924C11"/>
    <w:rsid w:val="00926E7E"/>
    <w:rsid w:val="00927739"/>
    <w:rsid w:val="009279D3"/>
    <w:rsid w:val="00927BC1"/>
    <w:rsid w:val="00930F3E"/>
    <w:rsid w:val="009318B9"/>
    <w:rsid w:val="00931C1C"/>
    <w:rsid w:val="00931CC8"/>
    <w:rsid w:val="00932648"/>
    <w:rsid w:val="00932CAF"/>
    <w:rsid w:val="00932FA1"/>
    <w:rsid w:val="00934C3B"/>
    <w:rsid w:val="00934DB7"/>
    <w:rsid w:val="00936286"/>
    <w:rsid w:val="009363A6"/>
    <w:rsid w:val="00940C9C"/>
    <w:rsid w:val="00940D90"/>
    <w:rsid w:val="00942972"/>
    <w:rsid w:val="00942B82"/>
    <w:rsid w:val="00943770"/>
    <w:rsid w:val="00944C21"/>
    <w:rsid w:val="009461EF"/>
    <w:rsid w:val="00946776"/>
    <w:rsid w:val="00946CA0"/>
    <w:rsid w:val="0094712F"/>
    <w:rsid w:val="0094737D"/>
    <w:rsid w:val="009507E1"/>
    <w:rsid w:val="00951ECB"/>
    <w:rsid w:val="0095397C"/>
    <w:rsid w:val="00954A22"/>
    <w:rsid w:val="009556D4"/>
    <w:rsid w:val="00955971"/>
    <w:rsid w:val="00955F2A"/>
    <w:rsid w:val="009564E9"/>
    <w:rsid w:val="00957162"/>
    <w:rsid w:val="00957FA0"/>
    <w:rsid w:val="00960988"/>
    <w:rsid w:val="00961250"/>
    <w:rsid w:val="009627C7"/>
    <w:rsid w:val="00963559"/>
    <w:rsid w:val="00963561"/>
    <w:rsid w:val="00963653"/>
    <w:rsid w:val="009645A1"/>
    <w:rsid w:val="00964660"/>
    <w:rsid w:val="00970BB7"/>
    <w:rsid w:val="00970C75"/>
    <w:rsid w:val="00971018"/>
    <w:rsid w:val="009712B0"/>
    <w:rsid w:val="00972330"/>
    <w:rsid w:val="009727FF"/>
    <w:rsid w:val="00972B14"/>
    <w:rsid w:val="0097393D"/>
    <w:rsid w:val="00974745"/>
    <w:rsid w:val="00974B35"/>
    <w:rsid w:val="00975460"/>
    <w:rsid w:val="00975AA4"/>
    <w:rsid w:val="00975E42"/>
    <w:rsid w:val="009764D0"/>
    <w:rsid w:val="009771A2"/>
    <w:rsid w:val="009778D2"/>
    <w:rsid w:val="00980EA5"/>
    <w:rsid w:val="00980F75"/>
    <w:rsid w:val="009810F9"/>
    <w:rsid w:val="009815C0"/>
    <w:rsid w:val="00981A9A"/>
    <w:rsid w:val="00981B73"/>
    <w:rsid w:val="00982A35"/>
    <w:rsid w:val="0098345F"/>
    <w:rsid w:val="00984392"/>
    <w:rsid w:val="00985A2C"/>
    <w:rsid w:val="00985AA4"/>
    <w:rsid w:val="0098621B"/>
    <w:rsid w:val="00986A12"/>
    <w:rsid w:val="00986C1C"/>
    <w:rsid w:val="0098717E"/>
    <w:rsid w:val="00987CB7"/>
    <w:rsid w:val="00987D4B"/>
    <w:rsid w:val="0099010F"/>
    <w:rsid w:val="00990367"/>
    <w:rsid w:val="00990371"/>
    <w:rsid w:val="009908AC"/>
    <w:rsid w:val="00992127"/>
    <w:rsid w:val="00992160"/>
    <w:rsid w:val="00992D70"/>
    <w:rsid w:val="00992FE7"/>
    <w:rsid w:val="0099599C"/>
    <w:rsid w:val="009A040C"/>
    <w:rsid w:val="009A145F"/>
    <w:rsid w:val="009A15A7"/>
    <w:rsid w:val="009A1D9F"/>
    <w:rsid w:val="009A2D92"/>
    <w:rsid w:val="009A2F96"/>
    <w:rsid w:val="009A3086"/>
    <w:rsid w:val="009A36C7"/>
    <w:rsid w:val="009A3DAA"/>
    <w:rsid w:val="009A59AD"/>
    <w:rsid w:val="009A5FD1"/>
    <w:rsid w:val="009A65E3"/>
    <w:rsid w:val="009A75C8"/>
    <w:rsid w:val="009B11C7"/>
    <w:rsid w:val="009B343E"/>
    <w:rsid w:val="009B4BF4"/>
    <w:rsid w:val="009B5370"/>
    <w:rsid w:val="009B5D1C"/>
    <w:rsid w:val="009B649A"/>
    <w:rsid w:val="009B6529"/>
    <w:rsid w:val="009C163C"/>
    <w:rsid w:val="009C1C7C"/>
    <w:rsid w:val="009C234E"/>
    <w:rsid w:val="009C2542"/>
    <w:rsid w:val="009C56FB"/>
    <w:rsid w:val="009D0106"/>
    <w:rsid w:val="009D2410"/>
    <w:rsid w:val="009D33BF"/>
    <w:rsid w:val="009D352F"/>
    <w:rsid w:val="009D5329"/>
    <w:rsid w:val="009D5345"/>
    <w:rsid w:val="009D5CF3"/>
    <w:rsid w:val="009D5D3E"/>
    <w:rsid w:val="009D656D"/>
    <w:rsid w:val="009D7118"/>
    <w:rsid w:val="009D7CAC"/>
    <w:rsid w:val="009E0327"/>
    <w:rsid w:val="009E05D5"/>
    <w:rsid w:val="009E4337"/>
    <w:rsid w:val="009E434E"/>
    <w:rsid w:val="009E51DC"/>
    <w:rsid w:val="009E6667"/>
    <w:rsid w:val="009E74A6"/>
    <w:rsid w:val="009F0827"/>
    <w:rsid w:val="009F171E"/>
    <w:rsid w:val="009F1A0E"/>
    <w:rsid w:val="009F1F01"/>
    <w:rsid w:val="009F25E5"/>
    <w:rsid w:val="009F3ACA"/>
    <w:rsid w:val="009F499A"/>
    <w:rsid w:val="009F66F0"/>
    <w:rsid w:val="009F6960"/>
    <w:rsid w:val="009F713C"/>
    <w:rsid w:val="009F760D"/>
    <w:rsid w:val="009F793F"/>
    <w:rsid w:val="009F7CC1"/>
    <w:rsid w:val="009F7E53"/>
    <w:rsid w:val="00A002A0"/>
    <w:rsid w:val="00A0036E"/>
    <w:rsid w:val="00A016C2"/>
    <w:rsid w:val="00A01B33"/>
    <w:rsid w:val="00A0312F"/>
    <w:rsid w:val="00A03263"/>
    <w:rsid w:val="00A03654"/>
    <w:rsid w:val="00A04A80"/>
    <w:rsid w:val="00A04C9F"/>
    <w:rsid w:val="00A04E0A"/>
    <w:rsid w:val="00A05062"/>
    <w:rsid w:val="00A059D8"/>
    <w:rsid w:val="00A0626D"/>
    <w:rsid w:val="00A07A77"/>
    <w:rsid w:val="00A07E77"/>
    <w:rsid w:val="00A10300"/>
    <w:rsid w:val="00A1032F"/>
    <w:rsid w:val="00A11C37"/>
    <w:rsid w:val="00A13445"/>
    <w:rsid w:val="00A13AD4"/>
    <w:rsid w:val="00A13AE0"/>
    <w:rsid w:val="00A1484D"/>
    <w:rsid w:val="00A148B0"/>
    <w:rsid w:val="00A15633"/>
    <w:rsid w:val="00A17195"/>
    <w:rsid w:val="00A20A6A"/>
    <w:rsid w:val="00A2372B"/>
    <w:rsid w:val="00A24282"/>
    <w:rsid w:val="00A24576"/>
    <w:rsid w:val="00A2518F"/>
    <w:rsid w:val="00A25304"/>
    <w:rsid w:val="00A26A79"/>
    <w:rsid w:val="00A27A69"/>
    <w:rsid w:val="00A3316E"/>
    <w:rsid w:val="00A33D62"/>
    <w:rsid w:val="00A34833"/>
    <w:rsid w:val="00A35398"/>
    <w:rsid w:val="00A35A65"/>
    <w:rsid w:val="00A36912"/>
    <w:rsid w:val="00A373BA"/>
    <w:rsid w:val="00A3749B"/>
    <w:rsid w:val="00A37A74"/>
    <w:rsid w:val="00A4012D"/>
    <w:rsid w:val="00A41064"/>
    <w:rsid w:val="00A4128B"/>
    <w:rsid w:val="00A4264B"/>
    <w:rsid w:val="00A42830"/>
    <w:rsid w:val="00A42B56"/>
    <w:rsid w:val="00A432DF"/>
    <w:rsid w:val="00A437B8"/>
    <w:rsid w:val="00A43AC9"/>
    <w:rsid w:val="00A43D39"/>
    <w:rsid w:val="00A46235"/>
    <w:rsid w:val="00A463BB"/>
    <w:rsid w:val="00A46DAB"/>
    <w:rsid w:val="00A4784E"/>
    <w:rsid w:val="00A47A41"/>
    <w:rsid w:val="00A50B3E"/>
    <w:rsid w:val="00A50DA5"/>
    <w:rsid w:val="00A524EF"/>
    <w:rsid w:val="00A52E35"/>
    <w:rsid w:val="00A53C65"/>
    <w:rsid w:val="00A53E06"/>
    <w:rsid w:val="00A54AAD"/>
    <w:rsid w:val="00A566DE"/>
    <w:rsid w:val="00A60D5B"/>
    <w:rsid w:val="00A61BF6"/>
    <w:rsid w:val="00A623D3"/>
    <w:rsid w:val="00A62735"/>
    <w:rsid w:val="00A638FC"/>
    <w:rsid w:val="00A64FF2"/>
    <w:rsid w:val="00A65511"/>
    <w:rsid w:val="00A66956"/>
    <w:rsid w:val="00A67933"/>
    <w:rsid w:val="00A67AA8"/>
    <w:rsid w:val="00A7119C"/>
    <w:rsid w:val="00A712EA"/>
    <w:rsid w:val="00A71E9C"/>
    <w:rsid w:val="00A73346"/>
    <w:rsid w:val="00A734E0"/>
    <w:rsid w:val="00A73D5E"/>
    <w:rsid w:val="00A75FFF"/>
    <w:rsid w:val="00A76B44"/>
    <w:rsid w:val="00A7702F"/>
    <w:rsid w:val="00A7724C"/>
    <w:rsid w:val="00A776B1"/>
    <w:rsid w:val="00A77723"/>
    <w:rsid w:val="00A77CDB"/>
    <w:rsid w:val="00A813F8"/>
    <w:rsid w:val="00A81C26"/>
    <w:rsid w:val="00A82758"/>
    <w:rsid w:val="00A85626"/>
    <w:rsid w:val="00A858FC"/>
    <w:rsid w:val="00A85964"/>
    <w:rsid w:val="00A85BB8"/>
    <w:rsid w:val="00A86152"/>
    <w:rsid w:val="00A86C1E"/>
    <w:rsid w:val="00A8753D"/>
    <w:rsid w:val="00A87CFB"/>
    <w:rsid w:val="00A90480"/>
    <w:rsid w:val="00A9194A"/>
    <w:rsid w:val="00A9320E"/>
    <w:rsid w:val="00A9649F"/>
    <w:rsid w:val="00A96636"/>
    <w:rsid w:val="00A969AD"/>
    <w:rsid w:val="00A969C8"/>
    <w:rsid w:val="00A97857"/>
    <w:rsid w:val="00A97F27"/>
    <w:rsid w:val="00AA0556"/>
    <w:rsid w:val="00AA0E9D"/>
    <w:rsid w:val="00AA1278"/>
    <w:rsid w:val="00AA1A8E"/>
    <w:rsid w:val="00AA2025"/>
    <w:rsid w:val="00AA2CA5"/>
    <w:rsid w:val="00AA30C6"/>
    <w:rsid w:val="00AA3C87"/>
    <w:rsid w:val="00AA4053"/>
    <w:rsid w:val="00AA434C"/>
    <w:rsid w:val="00AA44BC"/>
    <w:rsid w:val="00AA48D8"/>
    <w:rsid w:val="00AA525C"/>
    <w:rsid w:val="00AA6122"/>
    <w:rsid w:val="00AA66B6"/>
    <w:rsid w:val="00AA6D35"/>
    <w:rsid w:val="00AA78FB"/>
    <w:rsid w:val="00AB0BC1"/>
    <w:rsid w:val="00AB1911"/>
    <w:rsid w:val="00AB2136"/>
    <w:rsid w:val="00AB23FF"/>
    <w:rsid w:val="00AB2C24"/>
    <w:rsid w:val="00AB31F9"/>
    <w:rsid w:val="00AB395F"/>
    <w:rsid w:val="00AB48A6"/>
    <w:rsid w:val="00AB4CB7"/>
    <w:rsid w:val="00AB5186"/>
    <w:rsid w:val="00AB62BD"/>
    <w:rsid w:val="00AB64EC"/>
    <w:rsid w:val="00AB6B98"/>
    <w:rsid w:val="00AC09FE"/>
    <w:rsid w:val="00AC1F1C"/>
    <w:rsid w:val="00AC20E5"/>
    <w:rsid w:val="00AC2362"/>
    <w:rsid w:val="00AC2409"/>
    <w:rsid w:val="00AC28DC"/>
    <w:rsid w:val="00AC3002"/>
    <w:rsid w:val="00AC3F33"/>
    <w:rsid w:val="00AC484B"/>
    <w:rsid w:val="00AC5F42"/>
    <w:rsid w:val="00AC5F61"/>
    <w:rsid w:val="00AC7A1D"/>
    <w:rsid w:val="00AD1BEB"/>
    <w:rsid w:val="00AD245B"/>
    <w:rsid w:val="00AD3B4E"/>
    <w:rsid w:val="00AD3EB6"/>
    <w:rsid w:val="00AD403A"/>
    <w:rsid w:val="00AD422F"/>
    <w:rsid w:val="00AD43DB"/>
    <w:rsid w:val="00AD56EE"/>
    <w:rsid w:val="00AD5D5F"/>
    <w:rsid w:val="00AD5FAD"/>
    <w:rsid w:val="00AD6398"/>
    <w:rsid w:val="00AD7AA8"/>
    <w:rsid w:val="00AE028A"/>
    <w:rsid w:val="00AE0496"/>
    <w:rsid w:val="00AE0D53"/>
    <w:rsid w:val="00AE1270"/>
    <w:rsid w:val="00AE171B"/>
    <w:rsid w:val="00AE46F3"/>
    <w:rsid w:val="00AE507D"/>
    <w:rsid w:val="00AE52CE"/>
    <w:rsid w:val="00AE55BA"/>
    <w:rsid w:val="00AE5B6C"/>
    <w:rsid w:val="00AE611C"/>
    <w:rsid w:val="00AE64D8"/>
    <w:rsid w:val="00AE6A8F"/>
    <w:rsid w:val="00AE7577"/>
    <w:rsid w:val="00AE7A10"/>
    <w:rsid w:val="00AE7B87"/>
    <w:rsid w:val="00AF0BB5"/>
    <w:rsid w:val="00AF1642"/>
    <w:rsid w:val="00AF1B7C"/>
    <w:rsid w:val="00AF1CF6"/>
    <w:rsid w:val="00AF1E5D"/>
    <w:rsid w:val="00AF2833"/>
    <w:rsid w:val="00AF3006"/>
    <w:rsid w:val="00AF4283"/>
    <w:rsid w:val="00AF5EE4"/>
    <w:rsid w:val="00AF649D"/>
    <w:rsid w:val="00AF6C42"/>
    <w:rsid w:val="00AF7515"/>
    <w:rsid w:val="00AF7B6D"/>
    <w:rsid w:val="00AF7BAF"/>
    <w:rsid w:val="00AF7C2C"/>
    <w:rsid w:val="00B00016"/>
    <w:rsid w:val="00B001E6"/>
    <w:rsid w:val="00B0168E"/>
    <w:rsid w:val="00B016D2"/>
    <w:rsid w:val="00B032F8"/>
    <w:rsid w:val="00B03A49"/>
    <w:rsid w:val="00B052AC"/>
    <w:rsid w:val="00B0590A"/>
    <w:rsid w:val="00B05DCA"/>
    <w:rsid w:val="00B0631E"/>
    <w:rsid w:val="00B0691B"/>
    <w:rsid w:val="00B07A25"/>
    <w:rsid w:val="00B10718"/>
    <w:rsid w:val="00B10D26"/>
    <w:rsid w:val="00B10E90"/>
    <w:rsid w:val="00B11432"/>
    <w:rsid w:val="00B11EE7"/>
    <w:rsid w:val="00B13516"/>
    <w:rsid w:val="00B136E1"/>
    <w:rsid w:val="00B13E20"/>
    <w:rsid w:val="00B14011"/>
    <w:rsid w:val="00B141E1"/>
    <w:rsid w:val="00B148D6"/>
    <w:rsid w:val="00B16046"/>
    <w:rsid w:val="00B164C3"/>
    <w:rsid w:val="00B169E6"/>
    <w:rsid w:val="00B1720F"/>
    <w:rsid w:val="00B20302"/>
    <w:rsid w:val="00B21089"/>
    <w:rsid w:val="00B211E3"/>
    <w:rsid w:val="00B216BB"/>
    <w:rsid w:val="00B21A65"/>
    <w:rsid w:val="00B21E0B"/>
    <w:rsid w:val="00B221F2"/>
    <w:rsid w:val="00B22A1F"/>
    <w:rsid w:val="00B22F85"/>
    <w:rsid w:val="00B235C2"/>
    <w:rsid w:val="00B242BB"/>
    <w:rsid w:val="00B2579A"/>
    <w:rsid w:val="00B25E6A"/>
    <w:rsid w:val="00B26235"/>
    <w:rsid w:val="00B276D5"/>
    <w:rsid w:val="00B27705"/>
    <w:rsid w:val="00B30AAB"/>
    <w:rsid w:val="00B3119C"/>
    <w:rsid w:val="00B31F89"/>
    <w:rsid w:val="00B3568A"/>
    <w:rsid w:val="00B36340"/>
    <w:rsid w:val="00B37041"/>
    <w:rsid w:val="00B3707E"/>
    <w:rsid w:val="00B3721A"/>
    <w:rsid w:val="00B4062A"/>
    <w:rsid w:val="00B4111C"/>
    <w:rsid w:val="00B4144E"/>
    <w:rsid w:val="00B420E2"/>
    <w:rsid w:val="00B42CB5"/>
    <w:rsid w:val="00B4369E"/>
    <w:rsid w:val="00B43D65"/>
    <w:rsid w:val="00B451E9"/>
    <w:rsid w:val="00B45514"/>
    <w:rsid w:val="00B45724"/>
    <w:rsid w:val="00B4618F"/>
    <w:rsid w:val="00B4668B"/>
    <w:rsid w:val="00B46882"/>
    <w:rsid w:val="00B507F5"/>
    <w:rsid w:val="00B512FD"/>
    <w:rsid w:val="00B52073"/>
    <w:rsid w:val="00B52C97"/>
    <w:rsid w:val="00B53148"/>
    <w:rsid w:val="00B5345F"/>
    <w:rsid w:val="00B53720"/>
    <w:rsid w:val="00B5390E"/>
    <w:rsid w:val="00B54045"/>
    <w:rsid w:val="00B54090"/>
    <w:rsid w:val="00B558E7"/>
    <w:rsid w:val="00B55B8F"/>
    <w:rsid w:val="00B5697F"/>
    <w:rsid w:val="00B56B09"/>
    <w:rsid w:val="00B56D7B"/>
    <w:rsid w:val="00B579EB"/>
    <w:rsid w:val="00B60C57"/>
    <w:rsid w:val="00B615F1"/>
    <w:rsid w:val="00B62238"/>
    <w:rsid w:val="00B64128"/>
    <w:rsid w:val="00B65260"/>
    <w:rsid w:val="00B65273"/>
    <w:rsid w:val="00B65E7B"/>
    <w:rsid w:val="00B6653D"/>
    <w:rsid w:val="00B67A24"/>
    <w:rsid w:val="00B705FB"/>
    <w:rsid w:val="00B70A60"/>
    <w:rsid w:val="00B70D2F"/>
    <w:rsid w:val="00B71C3B"/>
    <w:rsid w:val="00B71DBE"/>
    <w:rsid w:val="00B72C77"/>
    <w:rsid w:val="00B73EAE"/>
    <w:rsid w:val="00B745B7"/>
    <w:rsid w:val="00B74650"/>
    <w:rsid w:val="00B74CA6"/>
    <w:rsid w:val="00B764E9"/>
    <w:rsid w:val="00B76C9A"/>
    <w:rsid w:val="00B77D2A"/>
    <w:rsid w:val="00B802B4"/>
    <w:rsid w:val="00B82BE0"/>
    <w:rsid w:val="00B830F4"/>
    <w:rsid w:val="00B83356"/>
    <w:rsid w:val="00B836FE"/>
    <w:rsid w:val="00B83956"/>
    <w:rsid w:val="00B840A1"/>
    <w:rsid w:val="00B84587"/>
    <w:rsid w:val="00B848C6"/>
    <w:rsid w:val="00B85F1F"/>
    <w:rsid w:val="00B8667D"/>
    <w:rsid w:val="00B86F06"/>
    <w:rsid w:val="00B90F5D"/>
    <w:rsid w:val="00B933E1"/>
    <w:rsid w:val="00B940B6"/>
    <w:rsid w:val="00B941C0"/>
    <w:rsid w:val="00B953F5"/>
    <w:rsid w:val="00B95B51"/>
    <w:rsid w:val="00B96B16"/>
    <w:rsid w:val="00B9706C"/>
    <w:rsid w:val="00BA10BC"/>
    <w:rsid w:val="00BA113F"/>
    <w:rsid w:val="00BA16CB"/>
    <w:rsid w:val="00BA1778"/>
    <w:rsid w:val="00BA31DD"/>
    <w:rsid w:val="00BA51E6"/>
    <w:rsid w:val="00BA5A64"/>
    <w:rsid w:val="00BA5D8A"/>
    <w:rsid w:val="00BA6AB8"/>
    <w:rsid w:val="00BA7339"/>
    <w:rsid w:val="00BA7445"/>
    <w:rsid w:val="00BB0015"/>
    <w:rsid w:val="00BB1625"/>
    <w:rsid w:val="00BB2E09"/>
    <w:rsid w:val="00BB3195"/>
    <w:rsid w:val="00BB3A54"/>
    <w:rsid w:val="00BB429B"/>
    <w:rsid w:val="00BB4833"/>
    <w:rsid w:val="00BB4E3D"/>
    <w:rsid w:val="00BB5A47"/>
    <w:rsid w:val="00BB67BA"/>
    <w:rsid w:val="00BB6AC1"/>
    <w:rsid w:val="00BB6B92"/>
    <w:rsid w:val="00BB6C7B"/>
    <w:rsid w:val="00BB7350"/>
    <w:rsid w:val="00BC0499"/>
    <w:rsid w:val="00BC0838"/>
    <w:rsid w:val="00BC1D4B"/>
    <w:rsid w:val="00BC1F82"/>
    <w:rsid w:val="00BC3879"/>
    <w:rsid w:val="00BC4768"/>
    <w:rsid w:val="00BC4D03"/>
    <w:rsid w:val="00BC5349"/>
    <w:rsid w:val="00BC53A2"/>
    <w:rsid w:val="00BC6551"/>
    <w:rsid w:val="00BC6A1D"/>
    <w:rsid w:val="00BC75AA"/>
    <w:rsid w:val="00BC7CA2"/>
    <w:rsid w:val="00BD072A"/>
    <w:rsid w:val="00BD07DF"/>
    <w:rsid w:val="00BD1E92"/>
    <w:rsid w:val="00BD22D7"/>
    <w:rsid w:val="00BD2B88"/>
    <w:rsid w:val="00BD3A10"/>
    <w:rsid w:val="00BD438B"/>
    <w:rsid w:val="00BD46C1"/>
    <w:rsid w:val="00BD5BD8"/>
    <w:rsid w:val="00BD6D7B"/>
    <w:rsid w:val="00BE0028"/>
    <w:rsid w:val="00BE1046"/>
    <w:rsid w:val="00BE167A"/>
    <w:rsid w:val="00BE3741"/>
    <w:rsid w:val="00BE376E"/>
    <w:rsid w:val="00BE3C2D"/>
    <w:rsid w:val="00BE4C1E"/>
    <w:rsid w:val="00BE4C26"/>
    <w:rsid w:val="00BE6084"/>
    <w:rsid w:val="00BE61EF"/>
    <w:rsid w:val="00BE6C0F"/>
    <w:rsid w:val="00BF0C20"/>
    <w:rsid w:val="00BF1EA3"/>
    <w:rsid w:val="00BF3475"/>
    <w:rsid w:val="00BF3801"/>
    <w:rsid w:val="00BF3947"/>
    <w:rsid w:val="00BF3ABD"/>
    <w:rsid w:val="00BF3C3C"/>
    <w:rsid w:val="00BF5D1C"/>
    <w:rsid w:val="00BF682B"/>
    <w:rsid w:val="00BF7151"/>
    <w:rsid w:val="00BF7BA0"/>
    <w:rsid w:val="00C0016D"/>
    <w:rsid w:val="00C01BB3"/>
    <w:rsid w:val="00C021D3"/>
    <w:rsid w:val="00C02205"/>
    <w:rsid w:val="00C03BB2"/>
    <w:rsid w:val="00C0478B"/>
    <w:rsid w:val="00C0588B"/>
    <w:rsid w:val="00C10142"/>
    <w:rsid w:val="00C10235"/>
    <w:rsid w:val="00C10A97"/>
    <w:rsid w:val="00C11412"/>
    <w:rsid w:val="00C13C63"/>
    <w:rsid w:val="00C13D87"/>
    <w:rsid w:val="00C14C84"/>
    <w:rsid w:val="00C15F58"/>
    <w:rsid w:val="00C174B5"/>
    <w:rsid w:val="00C202DD"/>
    <w:rsid w:val="00C204DB"/>
    <w:rsid w:val="00C2126E"/>
    <w:rsid w:val="00C21EB6"/>
    <w:rsid w:val="00C23F14"/>
    <w:rsid w:val="00C24E49"/>
    <w:rsid w:val="00C257F0"/>
    <w:rsid w:val="00C25948"/>
    <w:rsid w:val="00C25956"/>
    <w:rsid w:val="00C25D90"/>
    <w:rsid w:val="00C25DBF"/>
    <w:rsid w:val="00C2668E"/>
    <w:rsid w:val="00C2674A"/>
    <w:rsid w:val="00C26981"/>
    <w:rsid w:val="00C27022"/>
    <w:rsid w:val="00C2785F"/>
    <w:rsid w:val="00C27888"/>
    <w:rsid w:val="00C32063"/>
    <w:rsid w:val="00C32847"/>
    <w:rsid w:val="00C3327C"/>
    <w:rsid w:val="00C339FA"/>
    <w:rsid w:val="00C33B77"/>
    <w:rsid w:val="00C344A7"/>
    <w:rsid w:val="00C35C25"/>
    <w:rsid w:val="00C363E6"/>
    <w:rsid w:val="00C376BD"/>
    <w:rsid w:val="00C37A65"/>
    <w:rsid w:val="00C4055D"/>
    <w:rsid w:val="00C4143A"/>
    <w:rsid w:val="00C41AD0"/>
    <w:rsid w:val="00C426BB"/>
    <w:rsid w:val="00C42A9B"/>
    <w:rsid w:val="00C43833"/>
    <w:rsid w:val="00C43898"/>
    <w:rsid w:val="00C439BE"/>
    <w:rsid w:val="00C465D6"/>
    <w:rsid w:val="00C46E82"/>
    <w:rsid w:val="00C47ADA"/>
    <w:rsid w:val="00C50D6C"/>
    <w:rsid w:val="00C51450"/>
    <w:rsid w:val="00C51ED0"/>
    <w:rsid w:val="00C52595"/>
    <w:rsid w:val="00C540F8"/>
    <w:rsid w:val="00C54804"/>
    <w:rsid w:val="00C54B0F"/>
    <w:rsid w:val="00C54B9C"/>
    <w:rsid w:val="00C54D8E"/>
    <w:rsid w:val="00C555B2"/>
    <w:rsid w:val="00C5560F"/>
    <w:rsid w:val="00C55800"/>
    <w:rsid w:val="00C55C10"/>
    <w:rsid w:val="00C55EBB"/>
    <w:rsid w:val="00C56031"/>
    <w:rsid w:val="00C560B7"/>
    <w:rsid w:val="00C56280"/>
    <w:rsid w:val="00C57EBA"/>
    <w:rsid w:val="00C601E7"/>
    <w:rsid w:val="00C60577"/>
    <w:rsid w:val="00C6089A"/>
    <w:rsid w:val="00C6097B"/>
    <w:rsid w:val="00C6176C"/>
    <w:rsid w:val="00C62AFD"/>
    <w:rsid w:val="00C631EE"/>
    <w:rsid w:val="00C677A1"/>
    <w:rsid w:val="00C677C8"/>
    <w:rsid w:val="00C67F96"/>
    <w:rsid w:val="00C70233"/>
    <w:rsid w:val="00C70396"/>
    <w:rsid w:val="00C71B0A"/>
    <w:rsid w:val="00C73BED"/>
    <w:rsid w:val="00C74378"/>
    <w:rsid w:val="00C746C8"/>
    <w:rsid w:val="00C7539E"/>
    <w:rsid w:val="00C75B8A"/>
    <w:rsid w:val="00C75E9F"/>
    <w:rsid w:val="00C80068"/>
    <w:rsid w:val="00C80151"/>
    <w:rsid w:val="00C803F5"/>
    <w:rsid w:val="00C80508"/>
    <w:rsid w:val="00C80F1E"/>
    <w:rsid w:val="00C81E5D"/>
    <w:rsid w:val="00C81EA6"/>
    <w:rsid w:val="00C81F09"/>
    <w:rsid w:val="00C82299"/>
    <w:rsid w:val="00C82406"/>
    <w:rsid w:val="00C82A9A"/>
    <w:rsid w:val="00C83A3F"/>
    <w:rsid w:val="00C84142"/>
    <w:rsid w:val="00C84772"/>
    <w:rsid w:val="00C848EF"/>
    <w:rsid w:val="00C84D87"/>
    <w:rsid w:val="00C85492"/>
    <w:rsid w:val="00C856B7"/>
    <w:rsid w:val="00C857DE"/>
    <w:rsid w:val="00C8615A"/>
    <w:rsid w:val="00C865C5"/>
    <w:rsid w:val="00C8680A"/>
    <w:rsid w:val="00C873E3"/>
    <w:rsid w:val="00C87740"/>
    <w:rsid w:val="00C87E34"/>
    <w:rsid w:val="00C90055"/>
    <w:rsid w:val="00C9040B"/>
    <w:rsid w:val="00C92541"/>
    <w:rsid w:val="00C92F6D"/>
    <w:rsid w:val="00C9349D"/>
    <w:rsid w:val="00C94903"/>
    <w:rsid w:val="00C94A84"/>
    <w:rsid w:val="00C94B06"/>
    <w:rsid w:val="00C9660C"/>
    <w:rsid w:val="00C97492"/>
    <w:rsid w:val="00C97850"/>
    <w:rsid w:val="00C97B58"/>
    <w:rsid w:val="00CA1268"/>
    <w:rsid w:val="00CA12E9"/>
    <w:rsid w:val="00CA174C"/>
    <w:rsid w:val="00CA261A"/>
    <w:rsid w:val="00CA2E2E"/>
    <w:rsid w:val="00CA33D2"/>
    <w:rsid w:val="00CA3C51"/>
    <w:rsid w:val="00CA4173"/>
    <w:rsid w:val="00CA438C"/>
    <w:rsid w:val="00CA5CD4"/>
    <w:rsid w:val="00CA5E5C"/>
    <w:rsid w:val="00CA62A0"/>
    <w:rsid w:val="00CB028E"/>
    <w:rsid w:val="00CB035C"/>
    <w:rsid w:val="00CB0C99"/>
    <w:rsid w:val="00CB0CF0"/>
    <w:rsid w:val="00CB0F0D"/>
    <w:rsid w:val="00CB1118"/>
    <w:rsid w:val="00CB18E0"/>
    <w:rsid w:val="00CB227E"/>
    <w:rsid w:val="00CB31C3"/>
    <w:rsid w:val="00CB4895"/>
    <w:rsid w:val="00CB6BB9"/>
    <w:rsid w:val="00CB75C1"/>
    <w:rsid w:val="00CC0A6A"/>
    <w:rsid w:val="00CC2921"/>
    <w:rsid w:val="00CC3B2B"/>
    <w:rsid w:val="00CC4224"/>
    <w:rsid w:val="00CC44B9"/>
    <w:rsid w:val="00CC52FE"/>
    <w:rsid w:val="00CC6C3B"/>
    <w:rsid w:val="00CC72C9"/>
    <w:rsid w:val="00CC74D5"/>
    <w:rsid w:val="00CC7D92"/>
    <w:rsid w:val="00CD188A"/>
    <w:rsid w:val="00CD1E1F"/>
    <w:rsid w:val="00CD4753"/>
    <w:rsid w:val="00CD4884"/>
    <w:rsid w:val="00CD53B3"/>
    <w:rsid w:val="00CD5B38"/>
    <w:rsid w:val="00CD63FE"/>
    <w:rsid w:val="00CD64F4"/>
    <w:rsid w:val="00CD6AA9"/>
    <w:rsid w:val="00CD6DA8"/>
    <w:rsid w:val="00CD7853"/>
    <w:rsid w:val="00CE0211"/>
    <w:rsid w:val="00CE0B9A"/>
    <w:rsid w:val="00CE0F79"/>
    <w:rsid w:val="00CE1295"/>
    <w:rsid w:val="00CE18E3"/>
    <w:rsid w:val="00CE2177"/>
    <w:rsid w:val="00CE22A9"/>
    <w:rsid w:val="00CE26F2"/>
    <w:rsid w:val="00CE34A4"/>
    <w:rsid w:val="00CE48F9"/>
    <w:rsid w:val="00CE4A5C"/>
    <w:rsid w:val="00CE55AD"/>
    <w:rsid w:val="00CE6938"/>
    <w:rsid w:val="00CE7336"/>
    <w:rsid w:val="00CE73D7"/>
    <w:rsid w:val="00CE7E0A"/>
    <w:rsid w:val="00CF0217"/>
    <w:rsid w:val="00CF1CAC"/>
    <w:rsid w:val="00CF2222"/>
    <w:rsid w:val="00CF2E8C"/>
    <w:rsid w:val="00CF55A3"/>
    <w:rsid w:val="00CF5AF0"/>
    <w:rsid w:val="00CF6119"/>
    <w:rsid w:val="00CF68EF"/>
    <w:rsid w:val="00D00CF0"/>
    <w:rsid w:val="00D00D52"/>
    <w:rsid w:val="00D0182F"/>
    <w:rsid w:val="00D02751"/>
    <w:rsid w:val="00D02DEB"/>
    <w:rsid w:val="00D03744"/>
    <w:rsid w:val="00D04BC2"/>
    <w:rsid w:val="00D05AC4"/>
    <w:rsid w:val="00D07064"/>
    <w:rsid w:val="00D074B6"/>
    <w:rsid w:val="00D07AEB"/>
    <w:rsid w:val="00D07B5D"/>
    <w:rsid w:val="00D107D5"/>
    <w:rsid w:val="00D12D0B"/>
    <w:rsid w:val="00D1300D"/>
    <w:rsid w:val="00D139E7"/>
    <w:rsid w:val="00D13B1E"/>
    <w:rsid w:val="00D13B87"/>
    <w:rsid w:val="00D15397"/>
    <w:rsid w:val="00D16CCC"/>
    <w:rsid w:val="00D172A5"/>
    <w:rsid w:val="00D1737F"/>
    <w:rsid w:val="00D1769B"/>
    <w:rsid w:val="00D17CA7"/>
    <w:rsid w:val="00D20E07"/>
    <w:rsid w:val="00D2125A"/>
    <w:rsid w:val="00D21D7C"/>
    <w:rsid w:val="00D23036"/>
    <w:rsid w:val="00D23CEF"/>
    <w:rsid w:val="00D24A9F"/>
    <w:rsid w:val="00D27143"/>
    <w:rsid w:val="00D27AEA"/>
    <w:rsid w:val="00D27FCD"/>
    <w:rsid w:val="00D30469"/>
    <w:rsid w:val="00D31324"/>
    <w:rsid w:val="00D32780"/>
    <w:rsid w:val="00D34789"/>
    <w:rsid w:val="00D35D1B"/>
    <w:rsid w:val="00D36036"/>
    <w:rsid w:val="00D36212"/>
    <w:rsid w:val="00D37382"/>
    <w:rsid w:val="00D373CD"/>
    <w:rsid w:val="00D37AF4"/>
    <w:rsid w:val="00D40C84"/>
    <w:rsid w:val="00D4137C"/>
    <w:rsid w:val="00D41939"/>
    <w:rsid w:val="00D420A0"/>
    <w:rsid w:val="00D43EBA"/>
    <w:rsid w:val="00D459BD"/>
    <w:rsid w:val="00D47A21"/>
    <w:rsid w:val="00D47A4A"/>
    <w:rsid w:val="00D5019C"/>
    <w:rsid w:val="00D51134"/>
    <w:rsid w:val="00D513A0"/>
    <w:rsid w:val="00D51701"/>
    <w:rsid w:val="00D53581"/>
    <w:rsid w:val="00D53663"/>
    <w:rsid w:val="00D536EC"/>
    <w:rsid w:val="00D54477"/>
    <w:rsid w:val="00D548D4"/>
    <w:rsid w:val="00D57707"/>
    <w:rsid w:val="00D5788A"/>
    <w:rsid w:val="00D57D70"/>
    <w:rsid w:val="00D60389"/>
    <w:rsid w:val="00D60804"/>
    <w:rsid w:val="00D6082C"/>
    <w:rsid w:val="00D619ED"/>
    <w:rsid w:val="00D61A75"/>
    <w:rsid w:val="00D62F0A"/>
    <w:rsid w:val="00D63364"/>
    <w:rsid w:val="00D639C7"/>
    <w:rsid w:val="00D64654"/>
    <w:rsid w:val="00D64F5A"/>
    <w:rsid w:val="00D65C6E"/>
    <w:rsid w:val="00D6682D"/>
    <w:rsid w:val="00D67078"/>
    <w:rsid w:val="00D67D34"/>
    <w:rsid w:val="00D707DE"/>
    <w:rsid w:val="00D70D65"/>
    <w:rsid w:val="00D7145F"/>
    <w:rsid w:val="00D72BEE"/>
    <w:rsid w:val="00D737C6"/>
    <w:rsid w:val="00D73E16"/>
    <w:rsid w:val="00D75052"/>
    <w:rsid w:val="00D75125"/>
    <w:rsid w:val="00D75391"/>
    <w:rsid w:val="00D76632"/>
    <w:rsid w:val="00D76ED9"/>
    <w:rsid w:val="00D76FEF"/>
    <w:rsid w:val="00D77401"/>
    <w:rsid w:val="00D7751F"/>
    <w:rsid w:val="00D775A8"/>
    <w:rsid w:val="00D77D83"/>
    <w:rsid w:val="00D77F8F"/>
    <w:rsid w:val="00D803E3"/>
    <w:rsid w:val="00D815B5"/>
    <w:rsid w:val="00D81CF8"/>
    <w:rsid w:val="00D82339"/>
    <w:rsid w:val="00D8267B"/>
    <w:rsid w:val="00D82C96"/>
    <w:rsid w:val="00D82F72"/>
    <w:rsid w:val="00D85641"/>
    <w:rsid w:val="00D8636A"/>
    <w:rsid w:val="00D87652"/>
    <w:rsid w:val="00D878C0"/>
    <w:rsid w:val="00D90482"/>
    <w:rsid w:val="00D915F5"/>
    <w:rsid w:val="00D9172F"/>
    <w:rsid w:val="00D9181A"/>
    <w:rsid w:val="00D9249B"/>
    <w:rsid w:val="00D93818"/>
    <w:rsid w:val="00D93CB6"/>
    <w:rsid w:val="00D94135"/>
    <w:rsid w:val="00D94F4F"/>
    <w:rsid w:val="00D95258"/>
    <w:rsid w:val="00D958E7"/>
    <w:rsid w:val="00D95D93"/>
    <w:rsid w:val="00D97931"/>
    <w:rsid w:val="00DA0627"/>
    <w:rsid w:val="00DA0B5D"/>
    <w:rsid w:val="00DA15CE"/>
    <w:rsid w:val="00DA170E"/>
    <w:rsid w:val="00DA19DC"/>
    <w:rsid w:val="00DA228D"/>
    <w:rsid w:val="00DA230F"/>
    <w:rsid w:val="00DA3ACD"/>
    <w:rsid w:val="00DA52DF"/>
    <w:rsid w:val="00DA5A84"/>
    <w:rsid w:val="00DA68A8"/>
    <w:rsid w:val="00DB036E"/>
    <w:rsid w:val="00DB0FDD"/>
    <w:rsid w:val="00DB127F"/>
    <w:rsid w:val="00DB12A6"/>
    <w:rsid w:val="00DB3168"/>
    <w:rsid w:val="00DB32A1"/>
    <w:rsid w:val="00DB383E"/>
    <w:rsid w:val="00DB3B02"/>
    <w:rsid w:val="00DB460A"/>
    <w:rsid w:val="00DB4B3A"/>
    <w:rsid w:val="00DB5AE1"/>
    <w:rsid w:val="00DB6ABA"/>
    <w:rsid w:val="00DB7AF8"/>
    <w:rsid w:val="00DC0C4A"/>
    <w:rsid w:val="00DC0CF3"/>
    <w:rsid w:val="00DC1300"/>
    <w:rsid w:val="00DC2A2B"/>
    <w:rsid w:val="00DC2E00"/>
    <w:rsid w:val="00DC4618"/>
    <w:rsid w:val="00DC551A"/>
    <w:rsid w:val="00DC5ACA"/>
    <w:rsid w:val="00DC742E"/>
    <w:rsid w:val="00DD03AA"/>
    <w:rsid w:val="00DD0646"/>
    <w:rsid w:val="00DD0C83"/>
    <w:rsid w:val="00DD1736"/>
    <w:rsid w:val="00DD1852"/>
    <w:rsid w:val="00DD1F27"/>
    <w:rsid w:val="00DD2F10"/>
    <w:rsid w:val="00DD38A8"/>
    <w:rsid w:val="00DD3E0A"/>
    <w:rsid w:val="00DD44CC"/>
    <w:rsid w:val="00DD4665"/>
    <w:rsid w:val="00DD5321"/>
    <w:rsid w:val="00DD6BD2"/>
    <w:rsid w:val="00DD6DB6"/>
    <w:rsid w:val="00DE008E"/>
    <w:rsid w:val="00DE02CC"/>
    <w:rsid w:val="00DE0344"/>
    <w:rsid w:val="00DE1E9B"/>
    <w:rsid w:val="00DE284F"/>
    <w:rsid w:val="00DE2CD9"/>
    <w:rsid w:val="00DE344E"/>
    <w:rsid w:val="00DE4B57"/>
    <w:rsid w:val="00DE5503"/>
    <w:rsid w:val="00DE5F3A"/>
    <w:rsid w:val="00DE7350"/>
    <w:rsid w:val="00DE7B47"/>
    <w:rsid w:val="00DE7B75"/>
    <w:rsid w:val="00DF0DBB"/>
    <w:rsid w:val="00DF1182"/>
    <w:rsid w:val="00DF21F0"/>
    <w:rsid w:val="00DF247E"/>
    <w:rsid w:val="00DF28AF"/>
    <w:rsid w:val="00DF2AB7"/>
    <w:rsid w:val="00DF2E2E"/>
    <w:rsid w:val="00DF30A8"/>
    <w:rsid w:val="00DF43B2"/>
    <w:rsid w:val="00DF57BA"/>
    <w:rsid w:val="00DF5C60"/>
    <w:rsid w:val="00DF60AF"/>
    <w:rsid w:val="00DF64B5"/>
    <w:rsid w:val="00DF6734"/>
    <w:rsid w:val="00DF7A55"/>
    <w:rsid w:val="00DF7E3B"/>
    <w:rsid w:val="00E012BF"/>
    <w:rsid w:val="00E01DA1"/>
    <w:rsid w:val="00E03BC4"/>
    <w:rsid w:val="00E03E4C"/>
    <w:rsid w:val="00E03FF8"/>
    <w:rsid w:val="00E052AD"/>
    <w:rsid w:val="00E052D3"/>
    <w:rsid w:val="00E07EB0"/>
    <w:rsid w:val="00E1049E"/>
    <w:rsid w:val="00E11853"/>
    <w:rsid w:val="00E12513"/>
    <w:rsid w:val="00E12CE6"/>
    <w:rsid w:val="00E13569"/>
    <w:rsid w:val="00E148A1"/>
    <w:rsid w:val="00E1495F"/>
    <w:rsid w:val="00E14A34"/>
    <w:rsid w:val="00E14A4A"/>
    <w:rsid w:val="00E14DB1"/>
    <w:rsid w:val="00E15A93"/>
    <w:rsid w:val="00E160FE"/>
    <w:rsid w:val="00E16285"/>
    <w:rsid w:val="00E16498"/>
    <w:rsid w:val="00E164A4"/>
    <w:rsid w:val="00E17B7E"/>
    <w:rsid w:val="00E201DE"/>
    <w:rsid w:val="00E205F5"/>
    <w:rsid w:val="00E20C70"/>
    <w:rsid w:val="00E214E0"/>
    <w:rsid w:val="00E218F7"/>
    <w:rsid w:val="00E21D4F"/>
    <w:rsid w:val="00E224BB"/>
    <w:rsid w:val="00E23358"/>
    <w:rsid w:val="00E23962"/>
    <w:rsid w:val="00E23CA4"/>
    <w:rsid w:val="00E24211"/>
    <w:rsid w:val="00E242BD"/>
    <w:rsid w:val="00E24519"/>
    <w:rsid w:val="00E2452F"/>
    <w:rsid w:val="00E2471F"/>
    <w:rsid w:val="00E25D6C"/>
    <w:rsid w:val="00E25DCD"/>
    <w:rsid w:val="00E26160"/>
    <w:rsid w:val="00E26467"/>
    <w:rsid w:val="00E26771"/>
    <w:rsid w:val="00E27F61"/>
    <w:rsid w:val="00E31F4E"/>
    <w:rsid w:val="00E32383"/>
    <w:rsid w:val="00E32F48"/>
    <w:rsid w:val="00E3459C"/>
    <w:rsid w:val="00E34601"/>
    <w:rsid w:val="00E3714E"/>
    <w:rsid w:val="00E37519"/>
    <w:rsid w:val="00E3760B"/>
    <w:rsid w:val="00E37ED5"/>
    <w:rsid w:val="00E37F3D"/>
    <w:rsid w:val="00E4200A"/>
    <w:rsid w:val="00E428A8"/>
    <w:rsid w:val="00E43025"/>
    <w:rsid w:val="00E43261"/>
    <w:rsid w:val="00E44247"/>
    <w:rsid w:val="00E44257"/>
    <w:rsid w:val="00E445D9"/>
    <w:rsid w:val="00E44771"/>
    <w:rsid w:val="00E44B3D"/>
    <w:rsid w:val="00E44BAE"/>
    <w:rsid w:val="00E45B60"/>
    <w:rsid w:val="00E4614D"/>
    <w:rsid w:val="00E462AF"/>
    <w:rsid w:val="00E463FC"/>
    <w:rsid w:val="00E46FB8"/>
    <w:rsid w:val="00E478F2"/>
    <w:rsid w:val="00E50491"/>
    <w:rsid w:val="00E50D46"/>
    <w:rsid w:val="00E51D83"/>
    <w:rsid w:val="00E523FD"/>
    <w:rsid w:val="00E529D3"/>
    <w:rsid w:val="00E529F2"/>
    <w:rsid w:val="00E530B5"/>
    <w:rsid w:val="00E531BA"/>
    <w:rsid w:val="00E5399C"/>
    <w:rsid w:val="00E550EE"/>
    <w:rsid w:val="00E55B1D"/>
    <w:rsid w:val="00E56DAD"/>
    <w:rsid w:val="00E56DB8"/>
    <w:rsid w:val="00E60067"/>
    <w:rsid w:val="00E6023E"/>
    <w:rsid w:val="00E60444"/>
    <w:rsid w:val="00E6081F"/>
    <w:rsid w:val="00E612F1"/>
    <w:rsid w:val="00E6160B"/>
    <w:rsid w:val="00E619E4"/>
    <w:rsid w:val="00E62007"/>
    <w:rsid w:val="00E62190"/>
    <w:rsid w:val="00E6229A"/>
    <w:rsid w:val="00E6250B"/>
    <w:rsid w:val="00E6270B"/>
    <w:rsid w:val="00E63244"/>
    <w:rsid w:val="00E6481C"/>
    <w:rsid w:val="00E64B4A"/>
    <w:rsid w:val="00E6508E"/>
    <w:rsid w:val="00E653C6"/>
    <w:rsid w:val="00E66438"/>
    <w:rsid w:val="00E702CE"/>
    <w:rsid w:val="00E71AEB"/>
    <w:rsid w:val="00E730DA"/>
    <w:rsid w:val="00E73B48"/>
    <w:rsid w:val="00E73F31"/>
    <w:rsid w:val="00E7429F"/>
    <w:rsid w:val="00E75ED4"/>
    <w:rsid w:val="00E77F72"/>
    <w:rsid w:val="00E80D92"/>
    <w:rsid w:val="00E81077"/>
    <w:rsid w:val="00E8173D"/>
    <w:rsid w:val="00E8195E"/>
    <w:rsid w:val="00E8353F"/>
    <w:rsid w:val="00E837E1"/>
    <w:rsid w:val="00E83BC0"/>
    <w:rsid w:val="00E83E36"/>
    <w:rsid w:val="00E9020E"/>
    <w:rsid w:val="00E92853"/>
    <w:rsid w:val="00E931EC"/>
    <w:rsid w:val="00E93525"/>
    <w:rsid w:val="00E935EE"/>
    <w:rsid w:val="00E93AF3"/>
    <w:rsid w:val="00E9417F"/>
    <w:rsid w:val="00E96E11"/>
    <w:rsid w:val="00E97228"/>
    <w:rsid w:val="00E9729D"/>
    <w:rsid w:val="00E97656"/>
    <w:rsid w:val="00EA08FA"/>
    <w:rsid w:val="00EA0D62"/>
    <w:rsid w:val="00EA12CD"/>
    <w:rsid w:val="00EA160E"/>
    <w:rsid w:val="00EA18AA"/>
    <w:rsid w:val="00EA216D"/>
    <w:rsid w:val="00EA3DC2"/>
    <w:rsid w:val="00EA42B5"/>
    <w:rsid w:val="00EA49D7"/>
    <w:rsid w:val="00EA4EE1"/>
    <w:rsid w:val="00EA5287"/>
    <w:rsid w:val="00EA543D"/>
    <w:rsid w:val="00EA5B0C"/>
    <w:rsid w:val="00EA5F27"/>
    <w:rsid w:val="00EB12D7"/>
    <w:rsid w:val="00EB238F"/>
    <w:rsid w:val="00EB40F6"/>
    <w:rsid w:val="00EB4408"/>
    <w:rsid w:val="00EB4820"/>
    <w:rsid w:val="00EB4C37"/>
    <w:rsid w:val="00EB54BC"/>
    <w:rsid w:val="00EB5FA4"/>
    <w:rsid w:val="00EB60C2"/>
    <w:rsid w:val="00EB72E5"/>
    <w:rsid w:val="00EB7FBB"/>
    <w:rsid w:val="00EC12EE"/>
    <w:rsid w:val="00EC22E9"/>
    <w:rsid w:val="00EC247B"/>
    <w:rsid w:val="00EC27F5"/>
    <w:rsid w:val="00EC2F19"/>
    <w:rsid w:val="00EC2F6A"/>
    <w:rsid w:val="00EC326A"/>
    <w:rsid w:val="00EC3DE1"/>
    <w:rsid w:val="00EC4297"/>
    <w:rsid w:val="00EC5396"/>
    <w:rsid w:val="00EC53CF"/>
    <w:rsid w:val="00EC560F"/>
    <w:rsid w:val="00EC5C89"/>
    <w:rsid w:val="00EC63AB"/>
    <w:rsid w:val="00EC6B4E"/>
    <w:rsid w:val="00ED00C4"/>
    <w:rsid w:val="00ED07B8"/>
    <w:rsid w:val="00ED07D1"/>
    <w:rsid w:val="00ED1A94"/>
    <w:rsid w:val="00ED1AC8"/>
    <w:rsid w:val="00ED1B76"/>
    <w:rsid w:val="00ED2334"/>
    <w:rsid w:val="00ED2DDB"/>
    <w:rsid w:val="00ED39D4"/>
    <w:rsid w:val="00ED3D44"/>
    <w:rsid w:val="00ED4BAA"/>
    <w:rsid w:val="00ED4D9F"/>
    <w:rsid w:val="00ED51CE"/>
    <w:rsid w:val="00ED5715"/>
    <w:rsid w:val="00ED598A"/>
    <w:rsid w:val="00ED5C37"/>
    <w:rsid w:val="00ED6E06"/>
    <w:rsid w:val="00ED6EF3"/>
    <w:rsid w:val="00ED7C95"/>
    <w:rsid w:val="00EE24E2"/>
    <w:rsid w:val="00EE2619"/>
    <w:rsid w:val="00EE26D8"/>
    <w:rsid w:val="00EE3EFB"/>
    <w:rsid w:val="00EE47E0"/>
    <w:rsid w:val="00EE63D5"/>
    <w:rsid w:val="00EE645C"/>
    <w:rsid w:val="00EE69FD"/>
    <w:rsid w:val="00EE6E4C"/>
    <w:rsid w:val="00EE7914"/>
    <w:rsid w:val="00EE7BCB"/>
    <w:rsid w:val="00EF050B"/>
    <w:rsid w:val="00EF0D5A"/>
    <w:rsid w:val="00EF1A2C"/>
    <w:rsid w:val="00EF20B5"/>
    <w:rsid w:val="00EF2AEB"/>
    <w:rsid w:val="00EF2BFA"/>
    <w:rsid w:val="00EF307F"/>
    <w:rsid w:val="00EF3E95"/>
    <w:rsid w:val="00EF4346"/>
    <w:rsid w:val="00EF4E67"/>
    <w:rsid w:val="00EF61ED"/>
    <w:rsid w:val="00EF7675"/>
    <w:rsid w:val="00EF7A4F"/>
    <w:rsid w:val="00EF7F2A"/>
    <w:rsid w:val="00F006AB"/>
    <w:rsid w:val="00F01354"/>
    <w:rsid w:val="00F02D48"/>
    <w:rsid w:val="00F0391A"/>
    <w:rsid w:val="00F042C0"/>
    <w:rsid w:val="00F048C4"/>
    <w:rsid w:val="00F04E88"/>
    <w:rsid w:val="00F05208"/>
    <w:rsid w:val="00F0708A"/>
    <w:rsid w:val="00F07471"/>
    <w:rsid w:val="00F077C0"/>
    <w:rsid w:val="00F078E3"/>
    <w:rsid w:val="00F104D7"/>
    <w:rsid w:val="00F11808"/>
    <w:rsid w:val="00F13722"/>
    <w:rsid w:val="00F13DE7"/>
    <w:rsid w:val="00F140CC"/>
    <w:rsid w:val="00F145CD"/>
    <w:rsid w:val="00F147FE"/>
    <w:rsid w:val="00F14DF1"/>
    <w:rsid w:val="00F14F9A"/>
    <w:rsid w:val="00F15D8B"/>
    <w:rsid w:val="00F15F7A"/>
    <w:rsid w:val="00F16D83"/>
    <w:rsid w:val="00F170F3"/>
    <w:rsid w:val="00F20DA6"/>
    <w:rsid w:val="00F2123A"/>
    <w:rsid w:val="00F21449"/>
    <w:rsid w:val="00F234B0"/>
    <w:rsid w:val="00F23B44"/>
    <w:rsid w:val="00F2418C"/>
    <w:rsid w:val="00F24531"/>
    <w:rsid w:val="00F2459E"/>
    <w:rsid w:val="00F2503B"/>
    <w:rsid w:val="00F25DC4"/>
    <w:rsid w:val="00F267EA"/>
    <w:rsid w:val="00F26A2C"/>
    <w:rsid w:val="00F27276"/>
    <w:rsid w:val="00F2727A"/>
    <w:rsid w:val="00F27367"/>
    <w:rsid w:val="00F2799F"/>
    <w:rsid w:val="00F30129"/>
    <w:rsid w:val="00F301AF"/>
    <w:rsid w:val="00F30805"/>
    <w:rsid w:val="00F32142"/>
    <w:rsid w:val="00F32200"/>
    <w:rsid w:val="00F32C92"/>
    <w:rsid w:val="00F364CB"/>
    <w:rsid w:val="00F364F0"/>
    <w:rsid w:val="00F36848"/>
    <w:rsid w:val="00F4052E"/>
    <w:rsid w:val="00F41E04"/>
    <w:rsid w:val="00F41EF3"/>
    <w:rsid w:val="00F42311"/>
    <w:rsid w:val="00F430FB"/>
    <w:rsid w:val="00F43C45"/>
    <w:rsid w:val="00F4446E"/>
    <w:rsid w:val="00F447B1"/>
    <w:rsid w:val="00F44B1E"/>
    <w:rsid w:val="00F44B94"/>
    <w:rsid w:val="00F45438"/>
    <w:rsid w:val="00F45460"/>
    <w:rsid w:val="00F46BF2"/>
    <w:rsid w:val="00F470EA"/>
    <w:rsid w:val="00F47C2F"/>
    <w:rsid w:val="00F51535"/>
    <w:rsid w:val="00F51643"/>
    <w:rsid w:val="00F522B1"/>
    <w:rsid w:val="00F53491"/>
    <w:rsid w:val="00F53E10"/>
    <w:rsid w:val="00F54F83"/>
    <w:rsid w:val="00F56D01"/>
    <w:rsid w:val="00F57098"/>
    <w:rsid w:val="00F57678"/>
    <w:rsid w:val="00F57B4D"/>
    <w:rsid w:val="00F6019A"/>
    <w:rsid w:val="00F60F6A"/>
    <w:rsid w:val="00F61006"/>
    <w:rsid w:val="00F614C3"/>
    <w:rsid w:val="00F62866"/>
    <w:rsid w:val="00F62DD2"/>
    <w:rsid w:val="00F633BF"/>
    <w:rsid w:val="00F640F7"/>
    <w:rsid w:val="00F644B6"/>
    <w:rsid w:val="00F648F0"/>
    <w:rsid w:val="00F64BA6"/>
    <w:rsid w:val="00F651A9"/>
    <w:rsid w:val="00F6528C"/>
    <w:rsid w:val="00F66A87"/>
    <w:rsid w:val="00F67887"/>
    <w:rsid w:val="00F70014"/>
    <w:rsid w:val="00F7130B"/>
    <w:rsid w:val="00F71341"/>
    <w:rsid w:val="00F71490"/>
    <w:rsid w:val="00F717F9"/>
    <w:rsid w:val="00F74F4B"/>
    <w:rsid w:val="00F75692"/>
    <w:rsid w:val="00F76F6B"/>
    <w:rsid w:val="00F77262"/>
    <w:rsid w:val="00F77977"/>
    <w:rsid w:val="00F80572"/>
    <w:rsid w:val="00F80E4D"/>
    <w:rsid w:val="00F82FBC"/>
    <w:rsid w:val="00F834BC"/>
    <w:rsid w:val="00F83855"/>
    <w:rsid w:val="00F844DE"/>
    <w:rsid w:val="00F86EF7"/>
    <w:rsid w:val="00F877F9"/>
    <w:rsid w:val="00F87EF4"/>
    <w:rsid w:val="00F87EF7"/>
    <w:rsid w:val="00F87F70"/>
    <w:rsid w:val="00F9016B"/>
    <w:rsid w:val="00F90EE4"/>
    <w:rsid w:val="00F90F5B"/>
    <w:rsid w:val="00F91632"/>
    <w:rsid w:val="00F9188C"/>
    <w:rsid w:val="00F91EBF"/>
    <w:rsid w:val="00F92EF9"/>
    <w:rsid w:val="00F937D8"/>
    <w:rsid w:val="00F945C7"/>
    <w:rsid w:val="00F945F3"/>
    <w:rsid w:val="00F94832"/>
    <w:rsid w:val="00F94A7D"/>
    <w:rsid w:val="00F95053"/>
    <w:rsid w:val="00F95963"/>
    <w:rsid w:val="00F95FF3"/>
    <w:rsid w:val="00F9601C"/>
    <w:rsid w:val="00F96C31"/>
    <w:rsid w:val="00F97C75"/>
    <w:rsid w:val="00FA1220"/>
    <w:rsid w:val="00FA1272"/>
    <w:rsid w:val="00FA162F"/>
    <w:rsid w:val="00FA1766"/>
    <w:rsid w:val="00FA1FC0"/>
    <w:rsid w:val="00FA1FE8"/>
    <w:rsid w:val="00FA4401"/>
    <w:rsid w:val="00FA4C93"/>
    <w:rsid w:val="00FA50EA"/>
    <w:rsid w:val="00FA5308"/>
    <w:rsid w:val="00FA5715"/>
    <w:rsid w:val="00FA6BB6"/>
    <w:rsid w:val="00FA719E"/>
    <w:rsid w:val="00FA7B75"/>
    <w:rsid w:val="00FA7B9E"/>
    <w:rsid w:val="00FB01EA"/>
    <w:rsid w:val="00FB0E61"/>
    <w:rsid w:val="00FB11C2"/>
    <w:rsid w:val="00FB22C0"/>
    <w:rsid w:val="00FB28E2"/>
    <w:rsid w:val="00FB2B77"/>
    <w:rsid w:val="00FB34B5"/>
    <w:rsid w:val="00FB45C2"/>
    <w:rsid w:val="00FB4642"/>
    <w:rsid w:val="00FB47E9"/>
    <w:rsid w:val="00FB4813"/>
    <w:rsid w:val="00FB4ACE"/>
    <w:rsid w:val="00FB5099"/>
    <w:rsid w:val="00FB5365"/>
    <w:rsid w:val="00FB576A"/>
    <w:rsid w:val="00FB61D8"/>
    <w:rsid w:val="00FB631F"/>
    <w:rsid w:val="00FB6868"/>
    <w:rsid w:val="00FB6E39"/>
    <w:rsid w:val="00FC0960"/>
    <w:rsid w:val="00FC134F"/>
    <w:rsid w:val="00FC1526"/>
    <w:rsid w:val="00FC2648"/>
    <w:rsid w:val="00FC458C"/>
    <w:rsid w:val="00FC501E"/>
    <w:rsid w:val="00FC525C"/>
    <w:rsid w:val="00FC6B97"/>
    <w:rsid w:val="00FD0196"/>
    <w:rsid w:val="00FD04A5"/>
    <w:rsid w:val="00FD13F9"/>
    <w:rsid w:val="00FD176A"/>
    <w:rsid w:val="00FD1ED6"/>
    <w:rsid w:val="00FD496B"/>
    <w:rsid w:val="00FD4C0C"/>
    <w:rsid w:val="00FD677A"/>
    <w:rsid w:val="00FE0202"/>
    <w:rsid w:val="00FE0449"/>
    <w:rsid w:val="00FE09E3"/>
    <w:rsid w:val="00FE108C"/>
    <w:rsid w:val="00FE16F6"/>
    <w:rsid w:val="00FE2F4D"/>
    <w:rsid w:val="00FE3039"/>
    <w:rsid w:val="00FE37B4"/>
    <w:rsid w:val="00FE43A0"/>
    <w:rsid w:val="00FE470F"/>
    <w:rsid w:val="00FE61BB"/>
    <w:rsid w:val="00FE73CC"/>
    <w:rsid w:val="00FE7656"/>
    <w:rsid w:val="00FF00A9"/>
    <w:rsid w:val="00FF15F4"/>
    <w:rsid w:val="00FF1A4C"/>
    <w:rsid w:val="00FF25BB"/>
    <w:rsid w:val="00FF2ACC"/>
    <w:rsid w:val="00FF2B42"/>
    <w:rsid w:val="00FF3375"/>
    <w:rsid w:val="00FF426C"/>
    <w:rsid w:val="00FF4342"/>
    <w:rsid w:val="00FF48F3"/>
    <w:rsid w:val="00FF507F"/>
    <w:rsid w:val="00FF5A1C"/>
    <w:rsid w:val="00FF61C0"/>
    <w:rsid w:val="00FF72F2"/>
    <w:rsid w:val="00FF7A81"/>
    <w:rsid w:val="00FF7B67"/>
    <w:rsid w:val="00FF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826C2B"/>
    <w:pPr>
      <w:keepNext/>
      <w:widowControl/>
      <w:autoSpaceDE/>
      <w:autoSpaceDN/>
      <w:adjustRightInd/>
      <w:outlineLvl w:val="0"/>
    </w:pPr>
    <w:rPr>
      <w:sz w:val="32"/>
      <w:szCs w:val="32"/>
      <w:lang w:val="en-US"/>
    </w:rPr>
  </w:style>
  <w:style w:type="paragraph" w:styleId="Heading4">
    <w:name w:val="heading 4"/>
    <w:basedOn w:val="Normal"/>
    <w:next w:val="Normal"/>
    <w:link w:val="4"/>
    <w:uiPriority w:val="99"/>
    <w:qFormat/>
    <w:locked/>
    <w:rsid w:val="00B82BE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26C2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B82BE0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a"/>
    <w:uiPriority w:val="99"/>
    <w:rsid w:val="00826C2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826C2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0">
    <w:name w:val="Нормальный"/>
    <w:uiPriority w:val="99"/>
    <w:rsid w:val="00B5207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AA30C6"/>
    <w:pPr>
      <w:widowControl/>
      <w:autoSpaceDE/>
      <w:autoSpaceDN/>
      <w:adjustRightInd/>
      <w:spacing w:after="200" w:line="276" w:lineRule="auto"/>
    </w:pPr>
    <w:rPr>
      <w:sz w:val="24"/>
      <w:szCs w:val="24"/>
      <w:lang w:eastAsia="en-US"/>
    </w:rPr>
  </w:style>
  <w:style w:type="character" w:customStyle="1" w:styleId="snippetequal">
    <w:name w:val="snippet_equal"/>
    <w:uiPriority w:val="99"/>
    <w:rsid w:val="00EC63AB"/>
  </w:style>
  <w:style w:type="paragraph" w:styleId="BalloonText">
    <w:name w:val="Balloon Text"/>
    <w:basedOn w:val="Normal"/>
    <w:link w:val="a1"/>
    <w:uiPriority w:val="99"/>
    <w:semiHidden/>
    <w:rsid w:val="007E03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iiaeuiue">
    <w:name w:val="Ii?iaeuiue"/>
    <w:uiPriority w:val="99"/>
    <w:rsid w:val="009032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 Знак"/>
    <w:rsid w:val="00842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link w:val="a2"/>
    <w:uiPriority w:val="99"/>
    <w:rsid w:val="0014407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144072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a3"/>
    <w:uiPriority w:val="99"/>
    <w:rsid w:val="006D2FA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uiPriority w:val="99"/>
    <w:locked/>
    <w:rsid w:val="006D2FA1"/>
    <w:rPr>
      <w:rFonts w:ascii="Courier New" w:hAnsi="Courier New" w:cs="Courier New"/>
      <w:lang w:val="ru-RU" w:eastAsia="ru-RU"/>
    </w:rPr>
  </w:style>
  <w:style w:type="paragraph" w:customStyle="1" w:styleId="ConsNonformat0">
    <w:name w:val="ConsNonformat"/>
    <w:rsid w:val="006D2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Знак Знак1"/>
    <w:basedOn w:val="Normal"/>
    <w:uiPriority w:val="99"/>
    <w:rsid w:val="00C73BE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11"/>
    <w:basedOn w:val="Normal"/>
    <w:uiPriority w:val="99"/>
    <w:rsid w:val="00DB5AE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F077C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нак Знак12"/>
    <w:basedOn w:val="Normal"/>
    <w:uiPriority w:val="99"/>
    <w:rsid w:val="009612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5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character" w:customStyle="1" w:styleId="r">
    <w:name w:val="r"/>
    <w:uiPriority w:val="99"/>
    <w:rsid w:val="00D03744"/>
  </w:style>
  <w:style w:type="character" w:customStyle="1" w:styleId="FontStyle18">
    <w:name w:val="Font Style18"/>
    <w:uiPriority w:val="99"/>
    <w:rsid w:val="002E03A1"/>
    <w:rPr>
      <w:rFonts w:ascii="Sylfaen" w:hAnsi="Sylfaen"/>
      <w:sz w:val="22"/>
    </w:rPr>
  </w:style>
  <w:style w:type="character" w:customStyle="1" w:styleId="apple-converted-space">
    <w:name w:val="apple-converted-space"/>
    <w:uiPriority w:val="99"/>
    <w:rsid w:val="001D18E9"/>
  </w:style>
  <w:style w:type="paragraph" w:customStyle="1" w:styleId="a6">
    <w:name w:val="Знак Знак Знак Знак Знак Знак"/>
    <w:basedOn w:val="Normal"/>
    <w:uiPriority w:val="99"/>
    <w:rsid w:val="00E224B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Обычный1"/>
    <w:rsid w:val="001A1CD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uiPriority w:val="99"/>
    <w:unhideWhenUsed/>
    <w:rsid w:val="001A1CD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A1CD2"/>
    <w:rPr>
      <w:rFonts w:ascii="Times New Roman" w:hAnsi="Times New Roman" w:cs="Times New Roman"/>
      <w:sz w:val="20"/>
      <w:szCs w:val="20"/>
    </w:rPr>
  </w:style>
  <w:style w:type="character" w:styleId="Strong">
    <w:name w:val="Strong"/>
    <w:uiPriority w:val="99"/>
    <w:qFormat/>
    <w:locked/>
    <w:rsid w:val="001A1CD2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1A1CD2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styleId="Hyperlink">
    <w:name w:val="Hyperlink"/>
    <w:uiPriority w:val="99"/>
    <w:semiHidden/>
    <w:unhideWhenUsed/>
    <w:rsid w:val="00E14A4A"/>
    <w:rPr>
      <w:color w:val="0000FF"/>
      <w:u w:val="single"/>
    </w:rPr>
  </w:style>
  <w:style w:type="paragraph" w:customStyle="1" w:styleId="40">
    <w:name w:val="Обычный4"/>
    <w:rsid w:val="0074211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"/>
    <w:uiPriority w:val="99"/>
    <w:unhideWhenUsed/>
    <w:rsid w:val="003633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6339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9618C"/>
    <w:pPr>
      <w:ind w:left="720"/>
      <w:contextualSpacing/>
    </w:pPr>
  </w:style>
  <w:style w:type="character" w:customStyle="1" w:styleId="14">
    <w:name w:val="Основной текст Знак1"/>
    <w:uiPriority w:val="99"/>
    <w:rsid w:val="0075637E"/>
    <w:rPr>
      <w:rFonts w:ascii="Times New Roman" w:hAnsi="Times New Roman"/>
      <w:shd w:val="clear" w:color="auto" w:fill="FFFFFF"/>
    </w:rPr>
  </w:style>
  <w:style w:type="paragraph" w:customStyle="1" w:styleId="Style4">
    <w:name w:val="Style4"/>
    <w:basedOn w:val="Normal"/>
    <w:uiPriority w:val="99"/>
    <w:rsid w:val="007144EE"/>
    <w:pPr>
      <w:spacing w:line="319" w:lineRule="exact"/>
      <w:ind w:firstLine="720"/>
      <w:jc w:val="both"/>
    </w:pPr>
    <w:rPr>
      <w:rFonts w:ascii="Candara" w:hAnsi="Candara" w:eastAsiaTheme="minorEastAsia" w:cstheme="minorBid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144E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403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Normal"/>
    <w:rsid w:val="00BA31DD"/>
    <w:pPr>
      <w:widowControl/>
      <w:suppressAutoHyphens/>
      <w:autoSpaceDE/>
      <w:autoSpaceDN/>
      <w:adjustRightInd/>
      <w:ind w:firstLine="748"/>
      <w:jc w:val="both"/>
    </w:pPr>
    <w:rPr>
      <w:sz w:val="28"/>
      <w:szCs w:val="24"/>
      <w:lang w:val="x-none" w:eastAsia="zh-CN"/>
    </w:rPr>
  </w:style>
  <w:style w:type="paragraph" w:styleId="BodyText3">
    <w:name w:val="Body Text 3"/>
    <w:basedOn w:val="Normal"/>
    <w:link w:val="3"/>
    <w:uiPriority w:val="99"/>
    <w:unhideWhenUsed/>
    <w:rsid w:val="000308E6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308E6"/>
    <w:rPr>
      <w:rFonts w:asciiTheme="minorHAnsi" w:eastAsiaTheme="minorEastAsia" w:hAnsiTheme="minorHAnsi" w:cstheme="minorBidi"/>
      <w:sz w:val="16"/>
      <w:szCs w:val="16"/>
    </w:rPr>
  </w:style>
  <w:style w:type="paragraph" w:styleId="BodyTextIndent3">
    <w:name w:val="Body Text Indent 3"/>
    <w:basedOn w:val="Normal"/>
    <w:link w:val="30"/>
    <w:rsid w:val="00DC5AC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DC5ACA"/>
    <w:rPr>
      <w:rFonts w:ascii="Times New Roman" w:hAnsi="Times New Roman" w:cs="Times New Roman"/>
      <w:sz w:val="16"/>
      <w:szCs w:val="16"/>
    </w:rPr>
  </w:style>
  <w:style w:type="character" w:styleId="Emphasis">
    <w:name w:val="Emphasis"/>
    <w:uiPriority w:val="20"/>
    <w:qFormat/>
    <w:locked/>
    <w:rsid w:val="00464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3B58-37C3-411D-9C31-3BBE84D2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